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FF53" w14:textId="77777777" w:rsidR="006578B5" w:rsidRPr="00F80249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WNIOSEK</w:t>
      </w:r>
      <w:r w:rsidR="00594D54" w:rsidRPr="00F80249">
        <w:rPr>
          <w:rFonts w:ascii="Arial" w:hAnsi="Arial" w:cs="Arial"/>
          <w:b/>
          <w:sz w:val="24"/>
          <w:szCs w:val="24"/>
        </w:rPr>
        <w:t xml:space="preserve"> O SKIEROWANIE NA SZKOLENIE INDYWIDUALNE</w:t>
      </w:r>
    </w:p>
    <w:p w14:paraId="608A3909" w14:textId="4CAF5F1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ZWIĄZKU Z PLANOWANYM PODJĘCIEM PRACY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ZAMIAREM PODJĘCIA/WZNOWIENIA DZIAŁALNOŚCI GOSPODARCZEJ PO UKOŃCZENIU SZKOLENIA</w:t>
      </w:r>
    </w:p>
    <w:p w14:paraId="31BAEE7B" w14:textId="227D3B3C" w:rsidR="006F701B" w:rsidRPr="00F80249" w:rsidRDefault="006F701B" w:rsidP="00800DE2">
      <w:pPr>
        <w:autoSpaceDE w:val="0"/>
        <w:spacing w:before="60" w:after="60" w:line="26" w:lineRule="atLeast"/>
        <w:jc w:val="center"/>
        <w:outlineLvl w:val="0"/>
        <w:rPr>
          <w:rFonts w:ascii="Arial" w:hAnsi="Arial" w:cs="Arial"/>
          <w:smallCaps/>
          <w:sz w:val="24"/>
          <w:szCs w:val="24"/>
        </w:rPr>
      </w:pPr>
      <w:r w:rsidRPr="00D54CC5">
        <w:rPr>
          <w:rFonts w:ascii="Arial" w:hAnsi="Arial" w:cs="Arial"/>
          <w:smallCaps/>
          <w:sz w:val="20"/>
          <w:szCs w:val="20"/>
        </w:rPr>
        <w:t>(Z</w:t>
      </w:r>
      <w:r w:rsidRPr="00F80249">
        <w:rPr>
          <w:rFonts w:ascii="Arial" w:hAnsi="Arial" w:cs="Arial"/>
          <w:smallCaps/>
          <w:sz w:val="24"/>
          <w:szCs w:val="24"/>
        </w:rPr>
        <w:t>łożenie wniosku nie zwalnia z obowiązku stawiania się na wyznaczone w urzędzie wizyty)</w:t>
      </w:r>
    </w:p>
    <w:p w14:paraId="3EFEBB3B" w14:textId="77777777" w:rsidR="00A23C81" w:rsidRPr="006D6815" w:rsidRDefault="00A23C81" w:rsidP="00800DE2">
      <w:pPr>
        <w:autoSpaceDE w:val="0"/>
        <w:spacing w:before="60" w:after="60" w:line="26" w:lineRule="atLeast"/>
        <w:outlineLvl w:val="0"/>
        <w:rPr>
          <w:rFonts w:ascii="Tahoma" w:hAnsi="Tahoma" w:cs="Tahoma"/>
          <w:smallCaps/>
          <w:sz w:val="20"/>
          <w:szCs w:val="20"/>
        </w:rPr>
      </w:pPr>
    </w:p>
    <w:p w14:paraId="0B944589" w14:textId="29EA727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>UCZESTNICTW</w:t>
      </w:r>
      <w:bookmarkStart w:id="0" w:name="_GoBack"/>
      <w:bookmarkEnd w:id="0"/>
      <w:r w:rsidR="009A3BE2" w:rsidRPr="006D6815">
        <w:rPr>
          <w:rFonts w:ascii="Arial" w:hAnsi="Arial" w:cs="Arial"/>
          <w:caps/>
          <w:sz w:val="24"/>
          <w:szCs w:val="24"/>
        </w:rPr>
        <w:t xml:space="preserve">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9A3BE2" w:rsidRPr="006D6815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790BE715" w:rsidR="00A74597" w:rsidRPr="00F80249" w:rsidRDefault="00FC514D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caps/>
          <w:sz w:val="24"/>
          <w:szCs w:val="24"/>
        </w:rPr>
        <w:t>PESEL</w:t>
      </w:r>
      <w:r w:rsidR="00601261" w:rsidRPr="00F80249">
        <w:rPr>
          <w:rFonts w:ascii="Arial" w:hAnsi="Arial" w:cs="Arial"/>
          <w:cap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A74597" w:rsidRPr="00F34FD7" w14:paraId="6173B436" w14:textId="77777777" w:rsidTr="001B742A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E46DFCB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53161A84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>dku cudzoziemca 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5110551C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zameldowania wraz z kodem pocztowym (w przypadku </w:t>
      </w:r>
      <w:r w:rsidR="00F80249">
        <w:rPr>
          <w:rFonts w:ascii="Arial" w:hAnsi="Arial" w:cs="Arial"/>
          <w:sz w:val="24"/>
          <w:szCs w:val="24"/>
        </w:rPr>
        <w:t>cudzoziemca adres zamieszkania):……………………………………………………………………………………………..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77777777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Adres korespondencyjny wraz z kodem pocztowym, jeśli jest inny niż zameldowania: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6D551986" w14:textId="67D4051B" w:rsidR="00B75723" w:rsidRDefault="001021EE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1021EE">
        <w:rPr>
          <w:rFonts w:ascii="Tahoma" w:hAnsi="Tahoma" w:cs="Tahoma"/>
          <w:b/>
          <w:sz w:val="20"/>
          <w:szCs w:val="20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  <w:r w:rsidR="00B975A1" w:rsidRPr="00C006C0">
        <w:rPr>
          <w:rFonts w:ascii="Arial" w:hAnsi="Arial" w:cs="Arial"/>
          <w:sz w:val="24"/>
          <w:szCs w:val="24"/>
        </w:rPr>
        <w:t>………………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4C11AF8" w14:textId="1200AA54" w:rsidR="003F1906" w:rsidRDefault="003F1906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13A2248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 Urzędzie Pracy m.st. Warszawy posiadam status:</w:t>
      </w:r>
    </w:p>
    <w:p w14:paraId="4E606DA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 osoby bezrobotnej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45C010D" w14:textId="77777777" w:rsidR="00896BF6" w:rsidRPr="00F80249" w:rsidRDefault="006F701B" w:rsidP="00800DE2">
      <w:pPr>
        <w:pStyle w:val="Tekstpodstawowy"/>
        <w:spacing w:before="60" w:after="60" w:line="26" w:lineRule="atLeast"/>
        <w:ind w:left="567"/>
        <w:rPr>
          <w:rFonts w:ascii="Arial" w:hAnsi="Arial" w:cs="Arial"/>
        </w:rPr>
      </w:pPr>
      <w:r w:rsidRPr="00F80249">
        <w:rPr>
          <w:rFonts w:ascii="Arial" w:hAnsi="Arial" w:cs="Arial"/>
        </w:rPr>
        <w:t>W</w:t>
      </w:r>
      <w:r w:rsidR="00896BF6" w:rsidRPr="00F80249">
        <w:rPr>
          <w:rFonts w:ascii="Arial" w:hAnsi="Arial" w:cs="Arial"/>
        </w:rPr>
        <w:t> </w:t>
      </w:r>
      <w:r w:rsidRPr="00F80249">
        <w:rPr>
          <w:rFonts w:ascii="Arial" w:hAnsi="Arial" w:cs="Arial"/>
        </w:rPr>
        <w:t>przypadku pozytywnego rozpatrzenia wniosku wybieram, aby przez cały okres trwania</w:t>
      </w:r>
      <w:r w:rsidR="00F13BFE" w:rsidRPr="00F80249">
        <w:rPr>
          <w:rFonts w:ascii="Arial" w:hAnsi="Arial" w:cs="Arial"/>
        </w:rPr>
        <w:br/>
      </w:r>
      <w:r w:rsidRPr="00F80249">
        <w:rPr>
          <w:rFonts w:ascii="Arial" w:hAnsi="Arial" w:cs="Arial"/>
        </w:rPr>
        <w:t>szkolenia wypłacane mi było:</w:t>
      </w:r>
    </w:p>
    <w:p w14:paraId="1BEC3228" w14:textId="2ACE4877" w:rsidR="00BB30E6" w:rsidRPr="00F80249" w:rsidRDefault="00800DE2" w:rsidP="00800DE2">
      <w:pPr>
        <w:pStyle w:val="Tekstpodstawowy"/>
        <w:spacing w:before="60" w:after="60" w:line="26" w:lineRule="atLeast"/>
        <w:ind w:left="1069"/>
        <w:rPr>
          <w:rFonts w:ascii="Arial" w:hAnsi="Arial" w:cs="Arial"/>
        </w:rPr>
      </w:pPr>
      <w:r>
        <w:rPr>
          <w:rFonts w:ascii="Tahoma" w:hAnsi="Tahoma" w:cs="Tahoma"/>
        </w:rPr>
        <w:t xml:space="preserve">             </w:t>
      </w:r>
      <w:r>
        <w:rPr>
          <w:rFonts w:ascii="Arial" w:hAnsi="Arial" w:cs="Arial"/>
        </w:rPr>
        <w:t xml:space="preserve">    </w:t>
      </w:r>
      <w:r w:rsidR="004442A2"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4442A2" w:rsidRPr="00F80249">
        <w:rPr>
          <w:rFonts w:ascii="Arial" w:hAnsi="Arial" w:cs="Arial"/>
        </w:rPr>
        <w:t xml:space="preserve"> </w:t>
      </w:r>
      <w:r w:rsidR="006F701B" w:rsidRPr="00F80249">
        <w:rPr>
          <w:rFonts w:ascii="Arial" w:hAnsi="Arial" w:cs="Arial"/>
        </w:rPr>
        <w:t>stypendium</w:t>
      </w:r>
      <w:r>
        <w:rPr>
          <w:rFonts w:ascii="Arial" w:hAnsi="Arial" w:cs="Arial"/>
        </w:rPr>
        <w:t xml:space="preserve">          </w:t>
      </w:r>
      <w:r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3B2E84" w:rsidRPr="00F80249">
        <w:rPr>
          <w:rFonts w:ascii="Arial" w:hAnsi="Arial" w:cs="Arial"/>
        </w:rPr>
        <w:t xml:space="preserve"> zasiłek</w:t>
      </w:r>
    </w:p>
    <w:p w14:paraId="6A2B75B3" w14:textId="0605801C" w:rsidR="001021EE" w:rsidRPr="00F80249" w:rsidRDefault="007E6CF0" w:rsidP="00800DE2">
      <w:pPr>
        <w:pStyle w:val="NormalnyWeb"/>
        <w:tabs>
          <w:tab w:val="left" w:pos="0"/>
        </w:tabs>
        <w:spacing w:before="60" w:after="60" w:line="26" w:lineRule="atLeast"/>
        <w:ind w:left="425" w:right="46"/>
        <w:rPr>
          <w:i/>
          <w:sz w:val="24"/>
          <w:szCs w:val="24"/>
        </w:rPr>
      </w:pPr>
      <w:r w:rsidRPr="00F80249">
        <w:rPr>
          <w:i/>
          <w:sz w:val="24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2641B41C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  <w:vertAlign w:val="superscript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osoby poszukującej pracy</w:t>
      </w:r>
      <w:r w:rsidRPr="00F80249">
        <w:rPr>
          <w:rFonts w:ascii="Arial" w:hAnsi="Arial" w:cs="Arial"/>
          <w:sz w:val="24"/>
          <w:szCs w:val="24"/>
        </w:rPr>
        <w:t xml:space="preserve"> (proszę właściwe zaznaczyć):</w:t>
      </w:r>
    </w:p>
    <w:p w14:paraId="41A75D5B" w14:textId="1C10786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w okresie wypowiedzenia stosunku pracy lub stosunku służbowego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 przyczyn dotyczących zakładu pracy</w:t>
      </w:r>
      <w:r w:rsidR="00F80249">
        <w:rPr>
          <w:rFonts w:ascii="Arial" w:hAnsi="Arial" w:cs="Arial"/>
          <w:sz w:val="24"/>
          <w:szCs w:val="24"/>
        </w:rPr>
        <w:t>,</w:t>
      </w:r>
    </w:p>
    <w:p w14:paraId="4CB534F7" w14:textId="3EE702A5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zatrudniony/-a u pracodawcy, wobec którego ogłoszono upadłość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 który jest w stanie likwidacji, z wyłączeniem likwidacji w celu prywatyzacji</w:t>
      </w:r>
      <w:r w:rsidR="00F80249">
        <w:rPr>
          <w:rFonts w:ascii="Arial" w:hAnsi="Arial" w:cs="Arial"/>
          <w:sz w:val="24"/>
          <w:szCs w:val="24"/>
        </w:rPr>
        <w:t>,</w:t>
      </w:r>
    </w:p>
    <w:p w14:paraId="5EBDB774" w14:textId="05885BF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otrzymuję świadczenie socjalne przysługujące na urlopie górniczym lub górniczy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zasiłek socjalny, o</w:t>
      </w:r>
      <w:r w:rsidR="00F80249">
        <w:rPr>
          <w:rFonts w:ascii="Arial" w:hAnsi="Arial" w:cs="Arial"/>
          <w:sz w:val="24"/>
          <w:szCs w:val="24"/>
        </w:rPr>
        <w:t>kreślone w odrębnych przepisach,</w:t>
      </w:r>
    </w:p>
    <w:p w14:paraId="2F33C12C" w14:textId="5B3C06B0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uczestniczę w indywidualnym programie integracji bądź w zajęciach</w:t>
      </w:r>
      <w:r w:rsidR="00633AAF" w:rsidRPr="00F80249">
        <w:rPr>
          <w:rFonts w:ascii="Arial" w:hAnsi="Arial" w:cs="Arial"/>
          <w:sz w:val="24"/>
          <w:szCs w:val="24"/>
        </w:rPr>
        <w:t xml:space="preserve"> w Centrum Integracji </w:t>
      </w:r>
      <w:r w:rsidRPr="00F80249">
        <w:rPr>
          <w:rFonts w:ascii="Arial" w:hAnsi="Arial" w:cs="Arial"/>
          <w:sz w:val="24"/>
          <w:szCs w:val="24"/>
        </w:rPr>
        <w:t>Społecznej</w:t>
      </w:r>
      <w:r w:rsidR="00F80249">
        <w:rPr>
          <w:rFonts w:ascii="Arial" w:hAnsi="Arial" w:cs="Arial"/>
          <w:sz w:val="24"/>
          <w:szCs w:val="24"/>
        </w:rPr>
        <w:t>,</w:t>
      </w:r>
    </w:p>
    <w:p w14:paraId="6F867B44" w14:textId="28D97B7C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żołnierzem rezerwy</w:t>
      </w:r>
      <w:r w:rsidR="00F80249">
        <w:rPr>
          <w:rFonts w:ascii="Arial" w:hAnsi="Arial" w:cs="Arial"/>
          <w:sz w:val="24"/>
          <w:szCs w:val="24"/>
        </w:rPr>
        <w:t>,</w:t>
      </w:r>
    </w:p>
    <w:p w14:paraId="1533C815" w14:textId="3A630CF4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rentę szkoleniową</w:t>
      </w:r>
      <w:r w:rsidR="00F80249">
        <w:rPr>
          <w:rFonts w:ascii="Arial" w:hAnsi="Arial" w:cs="Arial"/>
          <w:sz w:val="24"/>
          <w:szCs w:val="24"/>
        </w:rPr>
        <w:t>,</w:t>
      </w:r>
    </w:p>
    <w:p w14:paraId="7E8F8226" w14:textId="04F4BC5E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świadczenie szkoleniowe</w:t>
      </w:r>
      <w:r w:rsidR="00F80249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280F8AB" w14:textId="2AEB679A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podlegam ubezpieczeniu społecznemu rolników w pełnym zakresie na podstawie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przepisów o ubezpieczeniu społecznym rolników, jako domownik lub małżonek rolnika,</w:t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oraz </w:t>
      </w:r>
      <w:r w:rsidRPr="00F80249">
        <w:rPr>
          <w:rFonts w:ascii="Arial" w:hAnsi="Arial" w:cs="Arial"/>
          <w:sz w:val="24"/>
          <w:szCs w:val="24"/>
        </w:rPr>
        <w:t>zamierzam podjąć zatrudnienie, inną pracę zarobkową lub działalność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 xml:space="preserve">gospodarczą poza rolnictwem, </w:t>
      </w:r>
    </w:p>
    <w:p w14:paraId="08D0A48C" w14:textId="22E5B573" w:rsidR="00FA791A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jestem cudzoziemcem, </w:t>
      </w:r>
      <w:r w:rsidR="00DF0D0E" w:rsidRPr="00F80249">
        <w:rPr>
          <w:rFonts w:ascii="Arial" w:hAnsi="Arial" w:cs="Arial"/>
          <w:sz w:val="24"/>
          <w:szCs w:val="24"/>
        </w:rPr>
        <w:t>o którym mowa w art. 1 ust. 3 pkt 2 lit. h</w:t>
      </w:r>
      <w:r w:rsidR="003D5F7E" w:rsidRPr="00F8024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D5F7E" w:rsidRPr="00F80249">
        <w:rPr>
          <w:rFonts w:ascii="Arial" w:hAnsi="Arial" w:cs="Arial"/>
          <w:sz w:val="24"/>
          <w:szCs w:val="24"/>
        </w:rPr>
        <w:t>hb</w:t>
      </w:r>
      <w:proofErr w:type="spellEnd"/>
      <w:r w:rsidR="003D5F7E" w:rsidRPr="00F80249">
        <w:rPr>
          <w:rFonts w:ascii="Arial" w:hAnsi="Arial" w:cs="Arial"/>
          <w:sz w:val="24"/>
          <w:szCs w:val="24"/>
        </w:rPr>
        <w:t>, k</w:t>
      </w:r>
      <w:r w:rsidR="00AB55C8" w:rsidRPr="00F80249">
        <w:rPr>
          <w:rFonts w:ascii="Arial" w:hAnsi="Arial" w:cs="Arial"/>
          <w:sz w:val="24"/>
          <w:szCs w:val="24"/>
        </w:rPr>
        <w:t xml:space="preserve"> oraz</w:t>
      </w:r>
      <w:r w:rsidR="00D62566" w:rsidRPr="00F80249">
        <w:rPr>
          <w:rFonts w:ascii="Arial" w:hAnsi="Arial" w:cs="Arial"/>
          <w:sz w:val="24"/>
          <w:szCs w:val="24"/>
        </w:rPr>
        <w:t xml:space="preserve"> m</w:t>
      </w:r>
      <w:r w:rsidR="00DF0D0E" w:rsidRPr="00F80249">
        <w:rPr>
          <w:rFonts w:ascii="Arial" w:hAnsi="Arial" w:cs="Arial"/>
          <w:sz w:val="24"/>
          <w:szCs w:val="24"/>
        </w:rPr>
        <w:t xml:space="preserve"> z</w:t>
      </w:r>
      <w:r w:rsidR="00F80249">
        <w:rPr>
          <w:rFonts w:ascii="Arial" w:hAnsi="Arial" w:cs="Arial"/>
          <w:sz w:val="24"/>
          <w:szCs w:val="24"/>
        </w:rPr>
        <w:t> </w:t>
      </w:r>
      <w:r w:rsidR="00DF0D0E" w:rsidRPr="00F80249">
        <w:rPr>
          <w:rFonts w:ascii="Arial" w:hAnsi="Arial" w:cs="Arial"/>
          <w:sz w:val="24"/>
          <w:szCs w:val="24"/>
        </w:rPr>
        <w:t>zastrzeżeniem art. 1 ust. 6 i 7 Ustawy,</w:t>
      </w:r>
    </w:p>
    <w:p w14:paraId="36CF9DC6" w14:textId="6AB71B34" w:rsidR="00A23C81" w:rsidRPr="00C006C0" w:rsidRDefault="00DE18AA" w:rsidP="00C006C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opiekunem osoby niepełnosprawnej - niepozostającym w zatrudnieniu lub niewykonującym innej pracy zarobkowej,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 pobierającym świadczenia pielęgnacyjnego lub specjalnego zasiłku opiekuńczego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świadczeniach rodzinnych, lub zasiłku dla opiekuna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ustaleniu i wypłacie zasiłków dla opiekunów.</w:t>
      </w:r>
    </w:p>
    <w:p w14:paraId="72E6160B" w14:textId="0D9B8D5C" w:rsidR="00C916F3" w:rsidRDefault="006F701B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C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pracownika </w:t>
      </w:r>
      <w:r w:rsidR="00B06FA9" w:rsidRPr="00F80249">
        <w:rPr>
          <w:rFonts w:ascii="Arial" w:hAnsi="Arial" w:cs="Arial"/>
          <w:b/>
          <w:sz w:val="24"/>
          <w:szCs w:val="24"/>
        </w:rPr>
        <w:t xml:space="preserve">lub </w:t>
      </w:r>
      <w:r w:rsidRPr="00F80249">
        <w:rPr>
          <w:rFonts w:ascii="Arial" w:hAnsi="Arial" w:cs="Arial"/>
          <w:b/>
          <w:sz w:val="24"/>
          <w:szCs w:val="24"/>
        </w:rPr>
        <w:t xml:space="preserve">osoby wykonującej inną </w:t>
      </w:r>
      <w:r w:rsidR="00F13BFE" w:rsidRPr="00F80249">
        <w:rPr>
          <w:rFonts w:ascii="Arial" w:hAnsi="Arial" w:cs="Arial"/>
          <w:b/>
          <w:sz w:val="24"/>
          <w:szCs w:val="24"/>
        </w:rPr>
        <w:t xml:space="preserve">pracę zarobkową lub działalność </w:t>
      </w:r>
      <w:r w:rsidRPr="00F80249">
        <w:rPr>
          <w:rFonts w:ascii="Arial" w:hAnsi="Arial" w:cs="Arial"/>
          <w:b/>
          <w:sz w:val="24"/>
          <w:szCs w:val="24"/>
        </w:rPr>
        <w:t>gospodarczą</w:t>
      </w:r>
      <w:r w:rsidRPr="00F80249">
        <w:rPr>
          <w:rFonts w:ascii="Arial" w:hAnsi="Arial" w:cs="Arial"/>
          <w:sz w:val="24"/>
          <w:szCs w:val="24"/>
        </w:rPr>
        <w:t xml:space="preserve">, </w:t>
      </w:r>
      <w:r w:rsidR="00B06FA9" w:rsidRPr="00F80249">
        <w:rPr>
          <w:rFonts w:ascii="Arial" w:hAnsi="Arial" w:cs="Arial"/>
          <w:sz w:val="24"/>
          <w:szCs w:val="24"/>
        </w:rPr>
        <w:t>wieku 45 lat i powyżej, zainteresowana pomocą w rozwoju zawodowym, po zarejestrowaniu</w:t>
      </w:r>
      <w:r w:rsidR="00F80249">
        <w:rPr>
          <w:rFonts w:ascii="Arial" w:hAnsi="Arial" w:cs="Arial"/>
          <w:sz w:val="24"/>
          <w:szCs w:val="24"/>
        </w:rPr>
        <w:t xml:space="preserve"> się </w:t>
      </w:r>
      <w:r w:rsidR="00B06FA9" w:rsidRPr="00F80249">
        <w:rPr>
          <w:rFonts w:ascii="Arial" w:hAnsi="Arial" w:cs="Arial"/>
          <w:sz w:val="24"/>
          <w:szCs w:val="24"/>
        </w:rPr>
        <w:t>w Urzędzie</w:t>
      </w:r>
      <w:r w:rsidR="00700E8C" w:rsidRPr="00F80249">
        <w:rPr>
          <w:rFonts w:ascii="Arial" w:hAnsi="Arial" w:cs="Arial"/>
          <w:sz w:val="24"/>
          <w:szCs w:val="24"/>
        </w:rPr>
        <w:t xml:space="preserve"> </w:t>
      </w:r>
      <w:r w:rsidR="00B06FA9" w:rsidRPr="00F80249">
        <w:rPr>
          <w:rFonts w:ascii="Arial" w:hAnsi="Arial" w:cs="Arial"/>
          <w:sz w:val="24"/>
          <w:szCs w:val="24"/>
        </w:rPr>
        <w:t>Pracy m.st. Warszawy jako poszukująca pracy</w:t>
      </w:r>
      <w:r w:rsidR="00E60C19" w:rsidRPr="00F80249">
        <w:rPr>
          <w:rFonts w:ascii="Arial" w:hAnsi="Arial" w:cs="Arial"/>
          <w:sz w:val="24"/>
          <w:szCs w:val="24"/>
        </w:rPr>
        <w:t>.</w:t>
      </w:r>
    </w:p>
    <w:p w14:paraId="238AB261" w14:textId="77777777" w:rsidR="00C006C0" w:rsidRPr="00F61742" w:rsidRDefault="00C006C0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  <w:vertAlign w:val="superscript"/>
        </w:rPr>
      </w:pPr>
    </w:p>
    <w:p w14:paraId="08C09B33" w14:textId="7EA668C3" w:rsidR="00101830" w:rsidRPr="00F61742" w:rsidRDefault="00101830" w:rsidP="00800DE2">
      <w:pPr>
        <w:tabs>
          <w:tab w:val="left" w:pos="0"/>
          <w:tab w:val="left" w:pos="142"/>
          <w:tab w:val="left" w:pos="567"/>
        </w:tabs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61742">
        <w:rPr>
          <w:rFonts w:ascii="Arial" w:hAnsi="Arial" w:cs="Arial"/>
          <w:b/>
          <w:i/>
          <w:sz w:val="24"/>
          <w:szCs w:val="24"/>
        </w:rPr>
        <w:t xml:space="preserve">Zaznaczenie wybranego punktu wymaga dołączenia do </w:t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wniosku dokumentu </w:t>
      </w:r>
      <w:r w:rsidR="006540B0">
        <w:rPr>
          <w:rFonts w:ascii="Arial" w:hAnsi="Arial" w:cs="Arial"/>
          <w:b/>
          <w:i/>
          <w:sz w:val="24"/>
          <w:szCs w:val="24"/>
        </w:rPr>
        <w:br/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(np. w formie </w:t>
      </w:r>
      <w:r w:rsidRPr="00F61742">
        <w:rPr>
          <w:rFonts w:ascii="Arial" w:hAnsi="Arial" w:cs="Arial"/>
          <w:b/>
          <w:i/>
          <w:sz w:val="24"/>
          <w:szCs w:val="24"/>
        </w:rPr>
        <w:t>zaświadczenia) potwierdzającego wskazane okoliczności</w:t>
      </w:r>
      <w:r w:rsidRPr="00F61742">
        <w:rPr>
          <w:rFonts w:ascii="Arial" w:hAnsi="Arial" w:cs="Arial"/>
          <w:b/>
          <w:sz w:val="24"/>
          <w:szCs w:val="24"/>
        </w:rPr>
        <w:t>.</w:t>
      </w:r>
    </w:p>
    <w:p w14:paraId="51242B62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77777777" w:rsidR="006F701B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Poziom wykształcenia - proszę właściwe zaznaczyć:</w:t>
      </w:r>
    </w:p>
    <w:p w14:paraId="0BD35150" w14:textId="469EA34C" w:rsidR="00FE1A96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77777777" w:rsidR="006F701B" w:rsidRPr="00F80249" w:rsidRDefault="00E8361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Dodatkowe informacje w tym 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2A7423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Posiadanie przeciwwskazań zdrowotnych do pracy (proszę właściwe zaznaczyć)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112FC3BB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CB475B5" w14:textId="77777777" w:rsidR="004C5B2C" w:rsidRPr="00F80249" w:rsidRDefault="004C5B2C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77777777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kursów prawa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aktualnie posiadanego prawa jazdy </w:t>
      </w:r>
    </w:p>
    <w:p w14:paraId="4FF3C77B" w14:textId="4AAF39F3" w:rsidR="009A6BAD" w:rsidRPr="00F80249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2748BD94" w14:textId="77D4A1FD" w:rsidR="00931719" w:rsidRPr="00F80249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24"/>
          <w:szCs w:val="24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66371B2" w14:textId="77777777" w:rsidR="005D3579" w:rsidRDefault="005D3579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25BFE6DF" w14:textId="600DC10F" w:rsidR="00BF6668" w:rsidRDefault="00BF6668" w:rsidP="00800DE2">
      <w:pPr>
        <w:autoSpaceDE w:val="0"/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2B3EA76" w14:textId="77777777" w:rsidR="00C021A3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B989844" w14:textId="77777777" w:rsidR="00C021A3" w:rsidRDefault="00C021A3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6E805A0E" w14:textId="7B36AD05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lastRenderedPageBreak/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>kończeniu 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2B531AFD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jedynie uzasadnienia własnego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03BF1DD1" w14:textId="6954530F" w:rsidR="00F80249" w:rsidRPr="00F80249" w:rsidRDefault="00F80249" w:rsidP="00BF6668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1E946A4" w14:textId="630357AA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konieczne 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0118F30A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385494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r w:rsidR="006E008C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B1FD6" w14:textId="77777777" w:rsidR="00C021A3" w:rsidRDefault="00C021A3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</w:p>
    <w:p w14:paraId="5676BDE1" w14:textId="281667DC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t>Oświadczam, że:</w:t>
      </w:r>
    </w:p>
    <w:p w14:paraId="245F5734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 powyższym Wniosku są zgodne z prawdą.</w:t>
      </w:r>
    </w:p>
    <w:p w14:paraId="78A12008" w14:textId="1BAEDC91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Po</w:t>
      </w:r>
      <w:r w:rsidR="00500651">
        <w:rPr>
          <w:rFonts w:ascii="Arial" w:hAnsi="Arial" w:cs="Arial"/>
          <w:sz w:val="24"/>
          <w:szCs w:val="24"/>
        </w:rPr>
        <w:t>informowano mnie, że zgodnie z u</w:t>
      </w:r>
      <w:r w:rsidRPr="00034115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Pr="00034115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kwietnia 2004 r. </w:t>
        </w:r>
      </w:hyperlink>
      <w:r w:rsidR="00034115">
        <w:rPr>
          <w:rFonts w:ascii="Arial" w:hAnsi="Arial" w:cs="Arial"/>
          <w:b/>
          <w:sz w:val="24"/>
          <w:szCs w:val="24"/>
        </w:rPr>
        <w:t xml:space="preserve">o promocji zatrudnienia </w:t>
      </w:r>
      <w:r w:rsidRPr="00034115">
        <w:rPr>
          <w:rFonts w:ascii="Arial" w:hAnsi="Arial" w:cs="Arial"/>
          <w:b/>
          <w:sz w:val="24"/>
          <w:szCs w:val="24"/>
        </w:rPr>
        <w:t>i instytucjach rynku pracy</w:t>
      </w:r>
      <w:r w:rsidRPr="00034115">
        <w:rPr>
          <w:rFonts w:ascii="Arial" w:hAnsi="Arial" w:cs="Arial"/>
          <w:sz w:val="24"/>
          <w:szCs w:val="24"/>
        </w:rPr>
        <w:t xml:space="preserve"> osoba, która </w:t>
      </w:r>
      <w:r w:rsidR="004564C3" w:rsidRPr="00034115">
        <w:rPr>
          <w:rFonts w:ascii="Arial" w:hAnsi="Arial" w:cs="Arial"/>
          <w:sz w:val="24"/>
          <w:szCs w:val="24"/>
        </w:rPr>
        <w:t xml:space="preserve">bez uzasadnionej przyczyny </w:t>
      </w:r>
      <w:r w:rsidRPr="00034115">
        <w:rPr>
          <w:rFonts w:ascii="Arial" w:hAnsi="Arial" w:cs="Arial"/>
          <w:sz w:val="24"/>
          <w:szCs w:val="24"/>
        </w:rPr>
        <w:t>odmówi przyjęcia propozycji szkolenia</w:t>
      </w:r>
      <w:r w:rsidR="004564C3" w:rsidRPr="00034115">
        <w:rPr>
          <w:rFonts w:ascii="Arial" w:hAnsi="Arial" w:cs="Arial"/>
          <w:sz w:val="24"/>
          <w:szCs w:val="24"/>
        </w:rPr>
        <w:t xml:space="preserve"> lub z własnej winy </w:t>
      </w:r>
      <w:r w:rsidRPr="00034115">
        <w:rPr>
          <w:rFonts w:ascii="Arial" w:hAnsi="Arial" w:cs="Arial"/>
          <w:sz w:val="24"/>
          <w:szCs w:val="24"/>
        </w:rPr>
        <w:t xml:space="preserve">przerwie je bądź po skierowaniu nie podejmie szkolenia, traci status osoby bezrobotnej na okres 120 dni w przypadku pierwszej odmowy, 180 dni w przypadku drugiej odmowy, 270 dni w przypadku trzeciej i każdej kolejnej odmowy, chyba, że powodem odmowy niepodjęcia po skierowaniu lub przerwania </w:t>
      </w:r>
      <w:r w:rsidR="00AE1DAF" w:rsidRPr="00034115">
        <w:rPr>
          <w:rFonts w:ascii="Arial" w:hAnsi="Arial" w:cs="Arial"/>
          <w:sz w:val="24"/>
          <w:szCs w:val="24"/>
        </w:rPr>
        <w:t>z</w:t>
      </w:r>
      <w:r w:rsidR="00BF6668">
        <w:rPr>
          <w:rFonts w:ascii="Arial" w:hAnsi="Arial" w:cs="Arial"/>
          <w:sz w:val="24"/>
          <w:szCs w:val="24"/>
        </w:rPr>
        <w:t> </w:t>
      </w:r>
      <w:r w:rsidR="00AE1DAF" w:rsidRPr="00034115">
        <w:rPr>
          <w:rFonts w:ascii="Arial" w:hAnsi="Arial" w:cs="Arial"/>
          <w:sz w:val="24"/>
          <w:szCs w:val="24"/>
        </w:rPr>
        <w:t xml:space="preserve">własnej winy </w:t>
      </w:r>
      <w:r w:rsidRPr="00034115">
        <w:rPr>
          <w:rFonts w:ascii="Arial" w:hAnsi="Arial" w:cs="Arial"/>
          <w:sz w:val="24"/>
          <w:szCs w:val="24"/>
        </w:rPr>
        <w:t>szkolenia było podjęcie zatrudnienia innej pracy zarobkowej lub działalności gospodarczej</w:t>
      </w:r>
      <w:r w:rsidR="00DA61B2" w:rsidRPr="00034115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lastRenderedPageBreak/>
        <w:t xml:space="preserve">Dobrowolnie wybrałem/-łam instytucję </w:t>
      </w:r>
      <w:r w:rsidR="00F70DA4" w:rsidRPr="00034115">
        <w:rPr>
          <w:rFonts w:ascii="Arial" w:hAnsi="Arial" w:cs="Arial"/>
          <w:sz w:val="24"/>
          <w:szCs w:val="24"/>
        </w:rPr>
        <w:t xml:space="preserve">szkoleniową </w:t>
      </w:r>
      <w:r w:rsidRPr="00034115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034115">
        <w:rPr>
          <w:rFonts w:ascii="Arial" w:hAnsi="Arial" w:cs="Arial"/>
          <w:sz w:val="24"/>
          <w:szCs w:val="24"/>
        </w:rPr>
        <w:t>szkoleniową</w:t>
      </w:r>
      <w:r w:rsidRPr="00034115">
        <w:rPr>
          <w:rFonts w:ascii="Arial" w:hAnsi="Arial" w:cs="Arial"/>
          <w:sz w:val="24"/>
          <w:szCs w:val="24"/>
        </w:rPr>
        <w:t>.</w:t>
      </w:r>
    </w:p>
    <w:p w14:paraId="15A8AE06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034115">
        <w:rPr>
          <w:rFonts w:ascii="Arial" w:hAnsi="Arial" w:cs="Arial"/>
          <w:sz w:val="24"/>
          <w:szCs w:val="24"/>
        </w:rPr>
        <w:t xml:space="preserve">kolenia w trybie indywidualnym, </w:t>
      </w:r>
      <w:r w:rsidRPr="00034115">
        <w:rPr>
          <w:rFonts w:ascii="Arial" w:hAnsi="Arial" w:cs="Arial"/>
          <w:sz w:val="24"/>
          <w:szCs w:val="24"/>
        </w:rPr>
        <w:t>Urząd Pracy m.st. Warszawy poinformuje mnie pisemnie w ciągu</w:t>
      </w:r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30 dni od złożenia wniosku o wyniku jego rozpatrzenia.</w:t>
      </w:r>
    </w:p>
    <w:p w14:paraId="0328EC5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5400202C" w14:textId="0B20E189" w:rsidR="006632F9" w:rsidRPr="00034115" w:rsidRDefault="00500651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</w:t>
      </w:r>
      <w:r w:rsidR="006632F9" w:rsidRPr="00034115">
        <w:rPr>
          <w:rFonts w:ascii="Arial" w:hAnsi="Arial" w:cs="Arial"/>
          <w:sz w:val="24"/>
          <w:szCs w:val="24"/>
        </w:rPr>
        <w:t>ukończenia szkolenia z własnej winy zobowiązuję się do zwrotu kosztów szkolenia</w:t>
      </w:r>
      <w:r w:rsidR="00034115">
        <w:rPr>
          <w:rFonts w:ascii="Arial" w:hAnsi="Arial" w:cs="Arial"/>
          <w:sz w:val="24"/>
          <w:szCs w:val="24"/>
        </w:rPr>
        <w:t xml:space="preserve"> </w:t>
      </w:r>
      <w:r w:rsidR="006632F9" w:rsidRPr="00034115">
        <w:rPr>
          <w:rFonts w:ascii="Arial" w:hAnsi="Arial" w:cs="Arial"/>
          <w:sz w:val="24"/>
          <w:szCs w:val="24"/>
        </w:rPr>
        <w:t>z wyjątkiem sytuacji, gdy powodem nieukończenia szkolenia było podjęcie zatrudnienia, innej pracy zarobkowej lub działalności gospodarczej.</w:t>
      </w:r>
    </w:p>
    <w:p w14:paraId="23DF0BE9" w14:textId="0F66CAFD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przeze mnie statusu osoby bezrobotnej lub statusu osoby poszukującej pracy przed lub w dniu rozpoczęcia szkolenia jest równoznaczne z</w:t>
      </w:r>
      <w:r w:rsidR="00F80249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3ED89E8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statusu osoby bezrobotnej przed dniem rozpoczęcia szkolenia stanowi podstawę do wszczęcia postępowania w sprawie zwrotu nienależnie pobranego stypendium.</w:t>
      </w:r>
      <w:r w:rsidRPr="00034115">
        <w:rPr>
          <w:rStyle w:val="Odwoaniedokomentarza"/>
          <w:rFonts w:ascii="Arial" w:hAnsi="Arial" w:cs="Arial"/>
          <w:sz w:val="24"/>
          <w:szCs w:val="24"/>
        </w:rPr>
        <w:t> </w:t>
      </w:r>
    </w:p>
    <w:p w14:paraId="17471D7B" w14:textId="2D9D7F42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</w:t>
      </w:r>
      <w:r w:rsidRPr="00034115">
        <w:rPr>
          <w:rFonts w:ascii="Arial" w:hAnsi="Arial" w:cs="Arial"/>
          <w:color w:val="000000"/>
          <w:sz w:val="24"/>
          <w:szCs w:val="24"/>
        </w:rPr>
        <w:t>koszty szkolenia podlegają zwrotowi w przypadku, gdy skierowanie na szkolenie nastąpiło na podstawie nieprawdziwych oświadczeń lub sfałszowanych dokumentów albo w innych przypadkach świadomego wprowadzenia w błąd Urzędu Pracy m.st. Warszawy przez osobę skierowaną na szkolenie (zgodnie z art. 76 ust.</w:t>
      </w:r>
      <w:r w:rsidR="00500651">
        <w:rPr>
          <w:rFonts w:ascii="Arial" w:hAnsi="Arial" w:cs="Arial"/>
          <w:color w:val="000000"/>
          <w:sz w:val="24"/>
          <w:szCs w:val="24"/>
        </w:rPr>
        <w:t>2 pkt. 4 u</w:t>
      </w:r>
      <w:r w:rsidRPr="00034115">
        <w:rPr>
          <w:rFonts w:ascii="Arial" w:hAnsi="Arial" w:cs="Arial"/>
          <w:color w:val="000000"/>
          <w:sz w:val="24"/>
          <w:szCs w:val="24"/>
        </w:rPr>
        <w:t>stawy). W</w:t>
      </w:r>
      <w:r w:rsidR="00A24FFE" w:rsidRPr="000341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sytuacji gdy Urząd Pracy m.st. Warszawy poniósł koszty szkolenia, koszty egzaminu, koszty badań, a utrata statusu osoby bezrobotnej lub statusu osoby poszukującej pracy nastąpi z datą wcześniejszą niż data rozpoczęcia szkolenia, odbycia badań lub egzaminu zobowiązany/a jestem do zwrotu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B95" w:rsidRPr="00034115">
        <w:rPr>
          <w:rFonts w:ascii="Arial" w:hAnsi="Arial" w:cs="Arial"/>
          <w:sz w:val="24"/>
          <w:szCs w:val="24"/>
        </w:rPr>
        <w:t xml:space="preserve">poniesionych </w:t>
      </w:r>
      <w:r w:rsidRPr="00034115">
        <w:rPr>
          <w:rFonts w:ascii="Arial" w:hAnsi="Arial" w:cs="Arial"/>
          <w:sz w:val="24"/>
          <w:szCs w:val="24"/>
        </w:rPr>
        <w:t>kosztów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Pr="00034115">
        <w:rPr>
          <w:rFonts w:ascii="Arial" w:hAnsi="Arial" w:cs="Arial"/>
          <w:sz w:val="24"/>
          <w:szCs w:val="24"/>
        </w:rPr>
        <w:t xml:space="preserve"> </w:t>
      </w:r>
    </w:p>
    <w:p w14:paraId="1E42A923" w14:textId="271CBA40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zatrudnienia, innej pracy zarobkowej lub działalności gospodarczej, obowiązany/-a jestem zawiadomić Urząd o tym fakcie. Bezrobotny/-a, który/-a nie poinformował/-a o powyższym, podlega karze grzywny. W</w:t>
      </w:r>
      <w:r w:rsidR="00BF6668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 xml:space="preserve">tym celu </w:t>
      </w:r>
      <w:r w:rsidR="00A24FFE" w:rsidRPr="00034115">
        <w:rPr>
          <w:rFonts w:ascii="Arial" w:hAnsi="Arial" w:cs="Arial"/>
          <w:sz w:val="24"/>
          <w:szCs w:val="24"/>
        </w:rPr>
        <w:t>w terminie</w:t>
      </w:r>
      <w:r w:rsidRPr="00034115">
        <w:rPr>
          <w:rFonts w:ascii="Arial" w:hAnsi="Arial" w:cs="Arial"/>
          <w:sz w:val="24"/>
          <w:szCs w:val="24"/>
        </w:rPr>
        <w:t xml:space="preserve"> 7 dni</w:t>
      </w:r>
      <w:r w:rsidR="00292A92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od dnia podjęcia pracy lub działalności gospodarczej należy przedłożyć w Urzędzie Pracy m.st. Warszawy dokument potwierdzający podjęcie pracy lub działalności gospodarczej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7E5F790E" w14:textId="77777777" w:rsidR="00552ABB" w:rsidRPr="00034115" w:rsidRDefault="00552ABB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Wskazałem/</w:t>
      </w:r>
      <w:proofErr w:type="spellStart"/>
      <w:r w:rsidRPr="00034115">
        <w:rPr>
          <w:rFonts w:ascii="Arial" w:hAnsi="Arial" w:cs="Arial"/>
          <w:b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b/>
          <w:sz w:val="24"/>
          <w:szCs w:val="24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2FB40A05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Właściwe zakreślić:</w:t>
      </w:r>
    </w:p>
    <w:p w14:paraId="28F12614" w14:textId="39923D92" w:rsidR="006632F9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034115">
        <w:rPr>
          <w:rFonts w:ascii="Arial" w:hAnsi="Arial" w:cs="Arial"/>
          <w:b/>
          <w:bCs/>
          <w:sz w:val="24"/>
          <w:szCs w:val="24"/>
        </w:rPr>
        <w:t>pracy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97AADF5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czestniczyłem/-łam w szkoleniu finansowanym ze środków Funduszu Pracy na podstawie skierowania z powiatowego urzędu pracy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2021486F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687EE6F9" w14:textId="02A1CF31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554035">
        <w:rPr>
          <w:rFonts w:ascii="Tahoma" w:hAnsi="Tahoma" w:cs="Tahoma"/>
          <w:sz w:val="20"/>
          <w:szCs w:val="20"/>
          <w:vertAlign w:val="superscript"/>
        </w:rPr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7BFACF20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 xml:space="preserve">EKD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77777777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>na okres min. 30 dni</w:t>
      </w:r>
      <w:r>
        <w:rPr>
          <w:rFonts w:ascii="Arial" w:eastAsia="Times New Roman" w:hAnsi="Arial" w:cs="Arial"/>
          <w:sz w:val="24"/>
          <w:szCs w:val="24"/>
        </w:rPr>
        <w:t xml:space="preserve"> (proszę 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77777777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>zgodnie z art. 2 Kodeksu pracy - umowa o pracę, powołania, wyboru, mianowania lub spółdzielczej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30 dni 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Niewywiązanie się ze złożonego zobowiązania będzie brane pod uwagę w przypadku chęci skorzystania 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1C4CF2">
          <w:rPr>
            <w:rStyle w:val="Hipercze"/>
            <w:rFonts w:ascii="Arial" w:hAnsi="Arial" w:cs="Arial"/>
            <w:color w:val="auto"/>
            <w:sz w:val="20"/>
            <w:szCs w:val="20"/>
          </w:rPr>
          <w:t>szkolenia@up.warszawa.pl</w:t>
        </w:r>
      </w:hyperlink>
      <w:r w:rsidRPr="001C4CF2">
        <w:rPr>
          <w:rFonts w:ascii="Arial" w:hAnsi="Arial" w:cs="Arial"/>
          <w:sz w:val="20"/>
          <w:szCs w:val="20"/>
        </w:rPr>
        <w:t xml:space="preserve"> przesłać informację o przyczynie zaistniałej sytuacji (z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>uwzględnieniem danych firmy oraz osoby bezrobotnej- jego imienia</w:t>
      </w:r>
      <w:r w:rsidR="00800DE2">
        <w:rPr>
          <w:rFonts w:ascii="Arial" w:hAnsi="Arial" w:cs="Arial"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A926F72" w14:textId="77777777" w:rsidR="003E74AE" w:rsidRPr="006E31C9" w:rsidRDefault="003E74AE" w:rsidP="00BF6668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1A99EBA2" w14:textId="4796B833" w:rsidR="003E74AE" w:rsidRDefault="003E74AE" w:rsidP="00800DE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1DF15D00" w14:textId="77F7D2BB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 w:rsidR="006E31C9"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 w:rsidR="00E71C99">
        <w:rPr>
          <w:rFonts w:ascii="Arial" w:hAnsi="Arial" w:cs="Arial"/>
          <w:sz w:val="24"/>
          <w:szCs w:val="24"/>
        </w:rPr>
        <w:t>enia dyrektywy 95/46/WE (Dz. U</w:t>
      </w:r>
      <w:r w:rsidR="00C23784">
        <w:rPr>
          <w:rFonts w:ascii="Arial" w:hAnsi="Arial" w:cs="Arial"/>
          <w:sz w:val="24"/>
          <w:szCs w:val="24"/>
        </w:rPr>
        <w:t>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4F8996DA" w14:textId="77777777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6C6CF878" w14:textId="1F9F181D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2B84F42E" w14:textId="5497412E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 w:rsidR="006E31C9"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 w:rsidR="006E31C9"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 w:rsidR="006E31C9"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2698416F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3A13060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9B6B987" w14:textId="77777777" w:rsid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 w:rsidR="006E31C9"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4899D6BB" w14:textId="72BAE851" w:rsidR="003E74AE" w:rsidRPr="006E31C9" w:rsidRDefault="003E74AE" w:rsidP="00800DE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ujętych w ustawie z dnia 20 kwietnia 2004 r. o promocji zatrudni</w:t>
      </w:r>
      <w:r w:rsidR="006E31C9" w:rsidRPr="006E31C9">
        <w:rPr>
          <w:rFonts w:ascii="Arial" w:hAnsi="Arial" w:cs="Arial"/>
          <w:sz w:val="24"/>
          <w:szCs w:val="24"/>
        </w:rPr>
        <w:t xml:space="preserve">enia i instytucjach rynku pracy </w:t>
      </w:r>
      <w:r w:rsidRPr="006E31C9">
        <w:rPr>
          <w:rFonts w:ascii="Arial" w:hAnsi="Arial" w:cs="Arial"/>
          <w:sz w:val="24"/>
          <w:szCs w:val="24"/>
        </w:rPr>
        <w:t xml:space="preserve">(tekst i publikator ustaw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50CFA5B7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491538E5" w14:textId="58419414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4E3473B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4D4935F6" w14:textId="4EE9A0B3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0CA7F477" w14:textId="367F2AB8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 w:rsidR="006E31C9"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225A2165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6BFE0F3" w14:textId="211DFCF4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 w:rsidR="006E31C9"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3A25D27F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580934AB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7D28A1A0" w14:textId="77777777" w:rsidR="001A06FF" w:rsidRPr="001A06FF" w:rsidRDefault="001A06F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PESEL</w:t>
      </w:r>
    </w:p>
    <w:p w14:paraId="66AC1810" w14:textId="47A6E3BE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323F8B3" w14:textId="77777777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B5B1476" w14:textId="651AAE10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76A9268D" w:rsidR="001A06FF" w:rsidRPr="00C006C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</w:t>
      </w:r>
      <w:r w:rsidR="00B75405" w:rsidRPr="001A06FF">
        <w:rPr>
          <w:rFonts w:ascii="Arial" w:eastAsia="Times New Roman" w:hAnsi="Arial" w:cs="Arial"/>
          <w:sz w:val="24"/>
          <w:szCs w:val="24"/>
        </w:rPr>
        <w:t xml:space="preserve">po zakończeniu szkolenia </w:t>
      </w:r>
      <w:r w:rsidRPr="001A06FF">
        <w:rPr>
          <w:rFonts w:ascii="Arial" w:eastAsia="Times New Roman" w:hAnsi="Arial" w:cs="Arial"/>
          <w:sz w:val="24"/>
          <w:szCs w:val="24"/>
        </w:rPr>
        <w:t>zamierzam podjąć</w:t>
      </w:r>
      <w:r w:rsidR="00643F15" w:rsidRPr="001A06FF">
        <w:rPr>
          <w:rFonts w:ascii="Arial" w:eastAsia="Times New Roman" w:hAnsi="Arial" w:cs="Arial"/>
          <w:sz w:val="24"/>
          <w:szCs w:val="24"/>
        </w:rPr>
        <w:t>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wznowić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działalność gospodarczą z własnych środków finansowych w okresie</w:t>
      </w:r>
      <w:r w:rsidR="00800DE2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eastAsia="Times New Roman" w:hAnsi="Arial" w:cs="Arial"/>
          <w:sz w:val="24"/>
          <w:szCs w:val="24"/>
        </w:rPr>
        <w:t xml:space="preserve">do </w:t>
      </w:r>
      <w:r w:rsidR="00FA2828" w:rsidRPr="001A06FF">
        <w:rPr>
          <w:rFonts w:ascii="Arial" w:eastAsia="Times New Roman" w:hAnsi="Arial" w:cs="Arial"/>
          <w:b/>
          <w:sz w:val="24"/>
          <w:szCs w:val="24"/>
        </w:rPr>
        <w:t>30 dni</w:t>
      </w:r>
      <w:r w:rsidR="00F5667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hAnsi="Arial" w:cs="Arial"/>
          <w:sz w:val="24"/>
          <w:szCs w:val="24"/>
        </w:rPr>
        <w:t xml:space="preserve">od dnia zakończenia szkolenia lub egzaminu jeśli był przewidziany jako potwierdzenie uzyskanych nowych kwalifikacji: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77777777" w:rsidR="00411D1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167085B3" w14:textId="77777777" w:rsidR="00411D1D" w:rsidRPr="001A06FF" w:rsidRDefault="00411D1D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</w:t>
      </w:r>
      <w:proofErr w:type="spellStart"/>
      <w:r w:rsidR="009A3BE2" w:rsidRPr="001A06FF">
        <w:rPr>
          <w:rFonts w:ascii="Arial" w:eastAsia="Times New Roman" w:hAnsi="Arial" w:cs="Arial"/>
          <w:sz w:val="24"/>
          <w:szCs w:val="24"/>
        </w:rPr>
        <w:t>CEiDG</w:t>
      </w:r>
      <w:proofErr w:type="spellEnd"/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77777777" w:rsidR="00854DD7" w:rsidRPr="00F61742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 należy niezwłocznie pisemnie zawiadomić Urząd Pracy m.st. Warszawy o przyczynach nierozpoczęcia działalności gospodarczej.</w:t>
      </w:r>
    </w:p>
    <w:p w14:paraId="38416D95" w14:textId="77777777" w:rsidR="0056015D" w:rsidRPr="001A06FF" w:rsidRDefault="0056015D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  <w:u w:val="single"/>
        </w:rPr>
      </w:pPr>
    </w:p>
    <w:p w14:paraId="4115B5BC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78E9C782" w14:textId="05F451BA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zgłaszania się do Urzędu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047DA336" w14:textId="1350B561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3C90A96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o swobodzie działalności gospodarczej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9F4A636" w14:textId="77777777" w:rsidR="00B75405" w:rsidRDefault="00B75405" w:rsidP="00800DE2">
      <w:pPr>
        <w:pStyle w:val="Akapitzlist"/>
        <w:spacing w:before="60" w:after="60" w:line="26" w:lineRule="atLeast"/>
        <w:ind w:left="426"/>
        <w:contextualSpacing w:val="0"/>
        <w:rPr>
          <w:rFonts w:ascii="Tahoma" w:hAnsi="Tahoma" w:cs="Tahoma"/>
          <w:sz w:val="20"/>
          <w:szCs w:val="20"/>
        </w:rPr>
      </w:pPr>
    </w:p>
    <w:p w14:paraId="60A6C7ED" w14:textId="1211C322" w:rsidR="00B75405" w:rsidRPr="00EA1F22" w:rsidRDefault="004F4F93" w:rsidP="00800DE2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B75405" w:rsidRPr="00EA1F22">
        <w:rPr>
          <w:rFonts w:ascii="Arial" w:hAnsi="Arial" w:cs="Arial"/>
          <w:sz w:val="24"/>
          <w:szCs w:val="24"/>
        </w:rPr>
        <w:t xml:space="preserve"> </w:t>
      </w:r>
    </w:p>
    <w:p w14:paraId="7950ABEE" w14:textId="77777777" w:rsidR="004F4F93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AC2AA7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24C1BFE5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474B05E7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6. Posiadane środki transportu (wymienić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800DE2">
      <w:pPr>
        <w:pStyle w:val="Akapitzlist"/>
        <w:numPr>
          <w:ilvl w:val="0"/>
          <w:numId w:val="20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05E597B9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lastRenderedPageBreak/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D9A0" w14:textId="77777777" w:rsidR="005653B9" w:rsidRDefault="005653B9">
      <w:r>
        <w:separator/>
      </w:r>
    </w:p>
  </w:endnote>
  <w:endnote w:type="continuationSeparator" w:id="0">
    <w:p w14:paraId="540F93C6" w14:textId="77777777" w:rsidR="005653B9" w:rsidRDefault="0056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7737" w14:textId="1DAEEEFD" w:rsidR="006578B5" w:rsidRPr="000E3DED" w:rsidRDefault="006578B5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0E3DED">
      <w:rPr>
        <w:rFonts w:ascii="Arial" w:hAnsi="Arial" w:cs="Arial"/>
        <w:i/>
        <w:iCs/>
        <w:sz w:val="16"/>
        <w:szCs w:val="16"/>
      </w:rPr>
      <w:t xml:space="preserve">Urząd Pracy m.st. Warszawy </w:t>
    </w:r>
    <w:r w:rsidR="000E3DED" w:rsidRPr="000E3DED">
      <w:rPr>
        <w:rFonts w:ascii="Arial" w:hAnsi="Arial" w:cs="Arial"/>
        <w:i/>
        <w:iCs/>
        <w:sz w:val="16"/>
        <w:szCs w:val="16"/>
      </w:rPr>
      <w:t>-</w:t>
    </w:r>
    <w:r w:rsidR="00BF6668">
      <w:rPr>
        <w:rFonts w:ascii="Arial" w:hAnsi="Arial" w:cs="Arial"/>
        <w:i/>
        <w:iCs/>
        <w:sz w:val="16"/>
        <w:szCs w:val="16"/>
      </w:rPr>
      <w:t>15</w:t>
    </w:r>
    <w:r w:rsidR="00DC3340" w:rsidRPr="000E3DED">
      <w:rPr>
        <w:rFonts w:ascii="Arial" w:hAnsi="Arial" w:cs="Arial"/>
        <w:i/>
        <w:iCs/>
        <w:sz w:val="16"/>
        <w:szCs w:val="16"/>
      </w:rPr>
      <w:t>.01.2024</w:t>
    </w:r>
    <w:r w:rsidR="00800DE2" w:rsidRPr="000E3DED">
      <w:rPr>
        <w:rFonts w:ascii="Arial" w:hAnsi="Arial" w:cs="Arial"/>
        <w:i/>
        <w:iCs/>
        <w:sz w:val="16"/>
        <w:szCs w:val="16"/>
      </w:rPr>
      <w:t xml:space="preserve"> </w:t>
    </w:r>
    <w:r w:rsidR="00AB1778" w:rsidRPr="000E3DED">
      <w:rPr>
        <w:rFonts w:ascii="Arial" w:hAnsi="Arial" w:cs="Arial"/>
        <w:i/>
        <w:iCs/>
        <w:sz w:val="16"/>
        <w:szCs w:val="16"/>
      </w:rPr>
      <w:t>r.</w:t>
    </w:r>
    <w:r w:rsidRPr="000E3DED">
      <w:rPr>
        <w:rFonts w:ascii="Arial" w:hAnsi="Arial" w:cs="Arial"/>
        <w:i/>
        <w:iCs/>
        <w:sz w:val="16"/>
        <w:szCs w:val="16"/>
      </w:rPr>
      <w:t xml:space="preserve">- Załącznik nr 3 do procedury nr </w:t>
    </w:r>
    <w:proofErr w:type="spellStart"/>
    <w:r w:rsidRPr="000E3DED">
      <w:rPr>
        <w:rFonts w:ascii="Arial" w:hAnsi="Arial" w:cs="Arial"/>
        <w:i/>
        <w:iCs/>
        <w:sz w:val="16"/>
        <w:szCs w:val="16"/>
      </w:rPr>
      <w:t>ewid</w:t>
    </w:r>
    <w:proofErr w:type="spellEnd"/>
    <w:r w:rsidRPr="000E3DED">
      <w:rPr>
        <w:rFonts w:ascii="Arial" w:hAnsi="Arial" w:cs="Arial"/>
        <w:i/>
        <w:iCs/>
        <w:sz w:val="16"/>
        <w:szCs w:val="16"/>
      </w:rPr>
      <w:t>.: P-7.12</w:t>
    </w:r>
  </w:p>
  <w:p w14:paraId="577374D6" w14:textId="77777777" w:rsidR="006578B5" w:rsidRPr="000E3DED" w:rsidRDefault="006578B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A844" w14:textId="77777777" w:rsidR="005653B9" w:rsidRDefault="005653B9">
      <w:r>
        <w:separator/>
      </w:r>
    </w:p>
  </w:footnote>
  <w:footnote w:type="continuationSeparator" w:id="0">
    <w:p w14:paraId="21DE5470" w14:textId="77777777" w:rsidR="005653B9" w:rsidRDefault="0056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ACAE3916"/>
    <w:lvl w:ilvl="0" w:tplc="548858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3052D"/>
    <w:rsid w:val="0003144B"/>
    <w:rsid w:val="00034115"/>
    <w:rsid w:val="00040D84"/>
    <w:rsid w:val="00061AAC"/>
    <w:rsid w:val="00076953"/>
    <w:rsid w:val="000800F0"/>
    <w:rsid w:val="00080304"/>
    <w:rsid w:val="00083216"/>
    <w:rsid w:val="00085D58"/>
    <w:rsid w:val="00091705"/>
    <w:rsid w:val="00096191"/>
    <w:rsid w:val="000B08C3"/>
    <w:rsid w:val="000B164E"/>
    <w:rsid w:val="000B632B"/>
    <w:rsid w:val="000D1E07"/>
    <w:rsid w:val="000E20C0"/>
    <w:rsid w:val="000E214F"/>
    <w:rsid w:val="000E3DED"/>
    <w:rsid w:val="00101830"/>
    <w:rsid w:val="001021EE"/>
    <w:rsid w:val="001023C7"/>
    <w:rsid w:val="00102769"/>
    <w:rsid w:val="00105B22"/>
    <w:rsid w:val="001174BC"/>
    <w:rsid w:val="00120523"/>
    <w:rsid w:val="0012427D"/>
    <w:rsid w:val="00133DB2"/>
    <w:rsid w:val="001342CC"/>
    <w:rsid w:val="00136E81"/>
    <w:rsid w:val="00140561"/>
    <w:rsid w:val="00146B1F"/>
    <w:rsid w:val="00147682"/>
    <w:rsid w:val="00147E17"/>
    <w:rsid w:val="00153FBE"/>
    <w:rsid w:val="00154686"/>
    <w:rsid w:val="0015661A"/>
    <w:rsid w:val="0015714F"/>
    <w:rsid w:val="00163BDD"/>
    <w:rsid w:val="0016432B"/>
    <w:rsid w:val="00166C34"/>
    <w:rsid w:val="0016780E"/>
    <w:rsid w:val="00173675"/>
    <w:rsid w:val="001759AB"/>
    <w:rsid w:val="0017778F"/>
    <w:rsid w:val="00177F25"/>
    <w:rsid w:val="00180193"/>
    <w:rsid w:val="00181C77"/>
    <w:rsid w:val="00183680"/>
    <w:rsid w:val="001838D9"/>
    <w:rsid w:val="0019398B"/>
    <w:rsid w:val="00194A6F"/>
    <w:rsid w:val="001A06FF"/>
    <w:rsid w:val="001A3681"/>
    <w:rsid w:val="001A3AE5"/>
    <w:rsid w:val="001A5B51"/>
    <w:rsid w:val="001A7061"/>
    <w:rsid w:val="001B3C91"/>
    <w:rsid w:val="001B4A1C"/>
    <w:rsid w:val="001C026C"/>
    <w:rsid w:val="001D765E"/>
    <w:rsid w:val="001E427A"/>
    <w:rsid w:val="001E48A1"/>
    <w:rsid w:val="001E7DCC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94D"/>
    <w:rsid w:val="00255EBF"/>
    <w:rsid w:val="00260C50"/>
    <w:rsid w:val="0026706B"/>
    <w:rsid w:val="002672F7"/>
    <w:rsid w:val="002722F8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E287B"/>
    <w:rsid w:val="002E5370"/>
    <w:rsid w:val="002E6E87"/>
    <w:rsid w:val="002F5DCC"/>
    <w:rsid w:val="003034B2"/>
    <w:rsid w:val="003108C7"/>
    <w:rsid w:val="00315949"/>
    <w:rsid w:val="003164CE"/>
    <w:rsid w:val="00326437"/>
    <w:rsid w:val="00326491"/>
    <w:rsid w:val="0033138D"/>
    <w:rsid w:val="00340384"/>
    <w:rsid w:val="003404B5"/>
    <w:rsid w:val="003417EE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33DA"/>
    <w:rsid w:val="003A3E27"/>
    <w:rsid w:val="003A53AC"/>
    <w:rsid w:val="003A7B73"/>
    <w:rsid w:val="003B1092"/>
    <w:rsid w:val="003B2E84"/>
    <w:rsid w:val="003C4058"/>
    <w:rsid w:val="003D2D80"/>
    <w:rsid w:val="003D52DB"/>
    <w:rsid w:val="003D5CF0"/>
    <w:rsid w:val="003D5F7E"/>
    <w:rsid w:val="003D6865"/>
    <w:rsid w:val="003D7576"/>
    <w:rsid w:val="003E084A"/>
    <w:rsid w:val="003E0B31"/>
    <w:rsid w:val="003E5EA7"/>
    <w:rsid w:val="003E74AE"/>
    <w:rsid w:val="003E7A7B"/>
    <w:rsid w:val="003F0A39"/>
    <w:rsid w:val="003F1906"/>
    <w:rsid w:val="003F585A"/>
    <w:rsid w:val="003F7735"/>
    <w:rsid w:val="00406A28"/>
    <w:rsid w:val="00411D1D"/>
    <w:rsid w:val="004129A1"/>
    <w:rsid w:val="004171E6"/>
    <w:rsid w:val="00420C49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917B1"/>
    <w:rsid w:val="00494113"/>
    <w:rsid w:val="00496687"/>
    <w:rsid w:val="00496CCF"/>
    <w:rsid w:val="004A38CD"/>
    <w:rsid w:val="004B4BCD"/>
    <w:rsid w:val="004B702E"/>
    <w:rsid w:val="004C0AB5"/>
    <w:rsid w:val="004C5B2C"/>
    <w:rsid w:val="004D0FE7"/>
    <w:rsid w:val="004D24C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51E7"/>
    <w:rsid w:val="00606052"/>
    <w:rsid w:val="00607453"/>
    <w:rsid w:val="006139BF"/>
    <w:rsid w:val="0061443B"/>
    <w:rsid w:val="0061563A"/>
    <w:rsid w:val="0062727B"/>
    <w:rsid w:val="00633AAF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46AB"/>
    <w:rsid w:val="006F5CC9"/>
    <w:rsid w:val="006F701B"/>
    <w:rsid w:val="00700E8C"/>
    <w:rsid w:val="00700FB3"/>
    <w:rsid w:val="00702AD5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759E"/>
    <w:rsid w:val="007B2CFE"/>
    <w:rsid w:val="007B5FE0"/>
    <w:rsid w:val="007B6805"/>
    <w:rsid w:val="007B6C9A"/>
    <w:rsid w:val="007B74B7"/>
    <w:rsid w:val="007C2C92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E34FE"/>
    <w:rsid w:val="008E6790"/>
    <w:rsid w:val="008F0E82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65B0"/>
    <w:rsid w:val="009E0753"/>
    <w:rsid w:val="009E2093"/>
    <w:rsid w:val="009E2C2E"/>
    <w:rsid w:val="009E648D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69F5"/>
    <w:rsid w:val="00A45381"/>
    <w:rsid w:val="00A521B7"/>
    <w:rsid w:val="00A53A0D"/>
    <w:rsid w:val="00A60B6E"/>
    <w:rsid w:val="00A62974"/>
    <w:rsid w:val="00A722E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4357"/>
    <w:rsid w:val="00AF4F92"/>
    <w:rsid w:val="00AF59F6"/>
    <w:rsid w:val="00AF5AC0"/>
    <w:rsid w:val="00AF6DC0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3BF1"/>
    <w:rsid w:val="00B35FCA"/>
    <w:rsid w:val="00B42482"/>
    <w:rsid w:val="00B42984"/>
    <w:rsid w:val="00B437F9"/>
    <w:rsid w:val="00B459BD"/>
    <w:rsid w:val="00B46B6D"/>
    <w:rsid w:val="00B61706"/>
    <w:rsid w:val="00B63B36"/>
    <w:rsid w:val="00B653BA"/>
    <w:rsid w:val="00B677D0"/>
    <w:rsid w:val="00B73E8A"/>
    <w:rsid w:val="00B7427F"/>
    <w:rsid w:val="00B75405"/>
    <w:rsid w:val="00B75723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D37C7"/>
    <w:rsid w:val="00BE23DE"/>
    <w:rsid w:val="00BE5549"/>
    <w:rsid w:val="00BE68E3"/>
    <w:rsid w:val="00BE768F"/>
    <w:rsid w:val="00BF08D4"/>
    <w:rsid w:val="00BF6668"/>
    <w:rsid w:val="00C006C0"/>
    <w:rsid w:val="00C021A3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6C85"/>
    <w:rsid w:val="00C674BA"/>
    <w:rsid w:val="00C73587"/>
    <w:rsid w:val="00C75894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D1918"/>
    <w:rsid w:val="00CD754A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44D5"/>
    <w:rsid w:val="00D44743"/>
    <w:rsid w:val="00D54CC5"/>
    <w:rsid w:val="00D60957"/>
    <w:rsid w:val="00D62566"/>
    <w:rsid w:val="00D63A6A"/>
    <w:rsid w:val="00D65763"/>
    <w:rsid w:val="00D66CC1"/>
    <w:rsid w:val="00D7192B"/>
    <w:rsid w:val="00D772E8"/>
    <w:rsid w:val="00D77309"/>
    <w:rsid w:val="00D77981"/>
    <w:rsid w:val="00D84049"/>
    <w:rsid w:val="00D84128"/>
    <w:rsid w:val="00D862FE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F0D0E"/>
    <w:rsid w:val="00DF5B4A"/>
    <w:rsid w:val="00DF6CFE"/>
    <w:rsid w:val="00E03910"/>
    <w:rsid w:val="00E04AC2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C32"/>
    <w:rsid w:val="00F427B3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3690"/>
    <w:rsid w:val="00F948D2"/>
    <w:rsid w:val="00F96E6C"/>
    <w:rsid w:val="00F97DB5"/>
    <w:rsid w:val="00FA2828"/>
    <w:rsid w:val="00FA791A"/>
    <w:rsid w:val="00FB13F9"/>
    <w:rsid w:val="00FB45A5"/>
    <w:rsid w:val="00FB6643"/>
    <w:rsid w:val="00FB7CF2"/>
    <w:rsid w:val="00FC1686"/>
    <w:rsid w:val="00FC4246"/>
    <w:rsid w:val="00FC514D"/>
    <w:rsid w:val="00FD526F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0534-07BF-47D1-9AE3-A08BDFC2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2823</Words>
  <Characters>16942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19726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Agnieszka Rybińska</cp:lastModifiedBy>
  <cp:revision>3</cp:revision>
  <cp:lastPrinted>2024-01-15T13:36:00Z</cp:lastPrinted>
  <dcterms:created xsi:type="dcterms:W3CDTF">2025-01-02T09:15:00Z</dcterms:created>
  <dcterms:modified xsi:type="dcterms:W3CDTF">2025-01-02T10:05:00Z</dcterms:modified>
</cp:coreProperties>
</file>