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BE4B" w14:textId="77777777" w:rsidR="00994B3A" w:rsidRPr="001D4DC5" w:rsidRDefault="00994B3A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77777777" w:rsidR="00535817" w:rsidRPr="001D4DC5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1D4DC5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1D4DC5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1D4DC5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1D4DC5" w14:paraId="7C4D124A" w14:textId="77777777" w:rsidTr="001A1B52">
        <w:trPr>
          <w:cantSplit/>
          <w:trHeight w:hRule="exact" w:val="508"/>
        </w:trPr>
        <w:tc>
          <w:tcPr>
            <w:tcW w:w="10314" w:type="dxa"/>
            <w:shd w:val="clear" w:color="auto" w:fill="E1F1FF"/>
            <w:vAlign w:val="center"/>
          </w:tcPr>
          <w:p w14:paraId="02366854" w14:textId="28985CBD" w:rsidR="00D968C9" w:rsidRPr="001D4DC5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1D4DC5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1D4DC5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1D4DC5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1D4DC5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1D4DC5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1D4DC5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666927" w:rsidRPr="001D4DC5" w14:paraId="32F67467" w14:textId="77777777" w:rsidTr="001A1B52">
        <w:trPr>
          <w:trHeight w:val="685"/>
        </w:trPr>
        <w:tc>
          <w:tcPr>
            <w:tcW w:w="421" w:type="dxa"/>
            <w:shd w:val="clear" w:color="auto" w:fill="F3FAFF"/>
          </w:tcPr>
          <w:p w14:paraId="10E79CD1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077C6C2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1D4DC5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1D4DC5" w14:paraId="367406F1" w14:textId="77777777" w:rsidTr="001A1B52">
        <w:tc>
          <w:tcPr>
            <w:tcW w:w="421" w:type="dxa"/>
            <w:shd w:val="clear" w:color="auto" w:fill="F3FAFF"/>
          </w:tcPr>
          <w:p w14:paraId="33DC58F4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74D51B3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1D4DC5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1D4DC5" w14:paraId="5E2473A8" w14:textId="77777777" w:rsidTr="001A1B52">
        <w:tc>
          <w:tcPr>
            <w:tcW w:w="421" w:type="dxa"/>
            <w:shd w:val="clear" w:color="auto" w:fill="F3FAFF"/>
          </w:tcPr>
          <w:p w14:paraId="1C3B1296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144BF77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1D4DC5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1D4DC5" w14:paraId="08F58EEA" w14:textId="77777777" w:rsidTr="001A1B52">
        <w:tc>
          <w:tcPr>
            <w:tcW w:w="421" w:type="dxa"/>
            <w:shd w:val="clear" w:color="auto" w:fill="F3FAFF"/>
          </w:tcPr>
          <w:p w14:paraId="3775E7B9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41476911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1D4DC5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1D4DC5" w14:paraId="130E3C60" w14:textId="77777777" w:rsidTr="001A1B52">
        <w:tc>
          <w:tcPr>
            <w:tcW w:w="421" w:type="dxa"/>
            <w:shd w:val="clear" w:color="auto" w:fill="F3FAFF"/>
          </w:tcPr>
          <w:p w14:paraId="4F785922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57005B0C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1D4DC5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BCA" w:rsidRPr="001D4DC5" w14:paraId="71C2B851" w14:textId="77777777" w:rsidTr="00A65340">
        <w:trPr>
          <w:trHeight w:val="471"/>
        </w:trPr>
        <w:tc>
          <w:tcPr>
            <w:tcW w:w="421" w:type="dxa"/>
            <w:shd w:val="clear" w:color="auto" w:fill="F3FAFF"/>
          </w:tcPr>
          <w:p w14:paraId="4E7EF795" w14:textId="77777777" w:rsidR="005A2BCA" w:rsidRPr="001D4DC5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7ECFFD1" w14:textId="64218697" w:rsidR="005A2BCA" w:rsidRPr="001D4DC5" w:rsidRDefault="005A2BCA" w:rsidP="002C6486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1D4DC5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1D4DC5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</w:rPr>
              <w:sym w:font="Symbol" w:char="F092"/>
            </w:r>
            <w:r w:rsidRPr="001D4DC5">
              <w:rPr>
                <w:rFonts w:asciiTheme="minorHAnsi" w:hAnsiTheme="minorHAnsi" w:cstheme="minorHAnsi"/>
              </w:rPr>
              <w:t xml:space="preserve">   Nie      </w:t>
            </w:r>
            <w:r w:rsidRPr="001D4DC5">
              <w:rPr>
                <w:rFonts w:asciiTheme="minorHAnsi" w:hAnsiTheme="minorHAnsi" w:cstheme="minorHAnsi"/>
              </w:rPr>
              <w:sym w:font="Symbol" w:char="F092"/>
            </w:r>
            <w:r w:rsidRPr="001D4DC5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66927" w:rsidRPr="001D4DC5" w14:paraId="2A20E808" w14:textId="77777777" w:rsidTr="001A1B52">
        <w:tc>
          <w:tcPr>
            <w:tcW w:w="421" w:type="dxa"/>
            <w:shd w:val="clear" w:color="auto" w:fill="F3FAFF"/>
          </w:tcPr>
          <w:p w14:paraId="242EED4B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3752157D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1D4DC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1D4DC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1D4DC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66927" w:rsidRPr="001D4DC5" w14:paraId="19E1FF99" w14:textId="77777777" w:rsidTr="001A1B52">
        <w:tc>
          <w:tcPr>
            <w:tcW w:w="421" w:type="dxa"/>
            <w:shd w:val="clear" w:color="auto" w:fill="F3FAFF"/>
          </w:tcPr>
          <w:p w14:paraId="4B7252A6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BD978AD" w14:textId="77777777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1D4DC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1D4DC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1D4DC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1D4DC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1D4DC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</w:rPr>
              <w:t>jednoosobowa</w:t>
            </w:r>
            <w:r w:rsidRPr="001D4DC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1D4DC5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 xml:space="preserve">       (</w:t>
            </w:r>
            <w:r w:rsidRPr="001D4DC5">
              <w:rPr>
                <w:rFonts w:asciiTheme="minorHAnsi" w:hAnsiTheme="minorHAnsi" w:cstheme="minorHAnsi"/>
                <w:sz w:val="18"/>
              </w:rPr>
              <w:t>imię i nazwisko</w:t>
            </w:r>
            <w:r w:rsidRPr="001D4DC5">
              <w:rPr>
                <w:rFonts w:asciiTheme="minorHAnsi" w:hAnsiTheme="minorHAnsi" w:cstheme="minorHAnsi"/>
              </w:rPr>
              <w:t>) ………………………………….. (</w:t>
            </w:r>
            <w:r w:rsidRPr="001D4DC5">
              <w:rPr>
                <w:rFonts w:asciiTheme="minorHAnsi" w:hAnsiTheme="minorHAnsi" w:cstheme="minorHAnsi"/>
                <w:sz w:val="18"/>
              </w:rPr>
              <w:t>stanowisko</w:t>
            </w:r>
            <w:r w:rsidRPr="001D4DC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1D4DC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</w:rPr>
              <w:t>wieloosobowa</w:t>
            </w:r>
            <w:r w:rsidRPr="001D4DC5">
              <w:rPr>
                <w:rFonts w:asciiTheme="minorHAnsi" w:hAnsiTheme="minorHAnsi" w:cstheme="minorHAnsi"/>
              </w:rPr>
              <w:t xml:space="preserve">, osoby uprawnione </w:t>
            </w:r>
            <w:r w:rsidRPr="001D4DC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1D4DC5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1D4DC5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 xml:space="preserve">      (</w:t>
            </w:r>
            <w:r w:rsidRPr="001D4DC5">
              <w:rPr>
                <w:rFonts w:asciiTheme="minorHAnsi" w:hAnsiTheme="minorHAnsi" w:cstheme="minorHAnsi"/>
                <w:sz w:val="18"/>
              </w:rPr>
              <w:t>imię i nazwisko</w:t>
            </w:r>
            <w:r w:rsidRPr="001D4DC5">
              <w:rPr>
                <w:rFonts w:asciiTheme="minorHAnsi" w:hAnsiTheme="minorHAnsi" w:cstheme="minorHAnsi"/>
              </w:rPr>
              <w:t>) …………………………………..(</w:t>
            </w:r>
            <w:r w:rsidRPr="001D4DC5">
              <w:rPr>
                <w:rFonts w:asciiTheme="minorHAnsi" w:hAnsiTheme="minorHAnsi" w:cstheme="minorHAnsi"/>
                <w:sz w:val="18"/>
              </w:rPr>
              <w:t>stanowisko</w:t>
            </w:r>
            <w:r w:rsidRPr="001D4DC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1D4DC5" w:rsidRDefault="00666927" w:rsidP="002C6486">
            <w:pPr>
              <w:ind w:left="317" w:hanging="317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 xml:space="preserve">      (</w:t>
            </w:r>
            <w:r w:rsidRPr="001D4DC5">
              <w:rPr>
                <w:rFonts w:asciiTheme="minorHAnsi" w:hAnsiTheme="minorHAnsi" w:cstheme="minorHAnsi"/>
                <w:sz w:val="18"/>
              </w:rPr>
              <w:t>imię i nazwisko</w:t>
            </w:r>
            <w:r w:rsidRPr="001D4DC5">
              <w:rPr>
                <w:rFonts w:asciiTheme="minorHAnsi" w:hAnsiTheme="minorHAnsi" w:cstheme="minorHAnsi"/>
              </w:rPr>
              <w:t>) …………………………………..(</w:t>
            </w:r>
            <w:r w:rsidRPr="001D4DC5">
              <w:rPr>
                <w:rFonts w:asciiTheme="minorHAnsi" w:hAnsiTheme="minorHAnsi" w:cstheme="minorHAnsi"/>
                <w:sz w:val="18"/>
              </w:rPr>
              <w:t>stanowisko</w:t>
            </w:r>
            <w:r w:rsidRPr="001D4DC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666927" w:rsidRPr="001D4DC5" w14:paraId="34EE50DF" w14:textId="77777777" w:rsidTr="001A1B52">
        <w:tc>
          <w:tcPr>
            <w:tcW w:w="421" w:type="dxa"/>
            <w:shd w:val="clear" w:color="auto" w:fill="F3FAFF"/>
          </w:tcPr>
          <w:p w14:paraId="0E17591E" w14:textId="77777777" w:rsidR="00666927" w:rsidRPr="001D4DC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30C280C8" w14:textId="6DDADF0E" w:rsidR="00666927" w:rsidRPr="001D4DC5" w:rsidRDefault="00666927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1D4DC5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="003D45CC" w:rsidRPr="001D4DC5">
              <w:rPr>
                <w:rFonts w:asciiTheme="minorHAnsi" w:hAnsiTheme="minorHAnsi" w:cstheme="minorHAnsi"/>
                <w:spacing w:val="-4"/>
                <w:sz w:val="18"/>
              </w:rPr>
              <w:t>)</w:t>
            </w:r>
            <w:r w:rsidRPr="001D4DC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1D4DC5" w:rsidRDefault="00666927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Pr="001D4DC5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1D4DC5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1D4DC5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1D4DC5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1D4DC5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1D4DC5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D4DC5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1D4DC5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1D4DC5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Pr="001D4DC5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1D4DC5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Pr="001D4DC5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D4DC5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666927" w:rsidRPr="001D4DC5" w14:paraId="5099E7A9" w14:textId="77777777" w:rsidTr="001A1B52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1FF"/>
            <w:vAlign w:val="center"/>
          </w:tcPr>
          <w:p w14:paraId="7BD483F9" w14:textId="77777777" w:rsidR="00666927" w:rsidRPr="001D4DC5" w:rsidRDefault="00666927" w:rsidP="002C648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D4DC5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1F1FF"/>
            <w:vAlign w:val="center"/>
          </w:tcPr>
          <w:p w14:paraId="22D7EC88" w14:textId="77777777" w:rsidR="00666927" w:rsidRPr="001D4DC5" w:rsidRDefault="00666927" w:rsidP="002C6486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1D4DC5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666927" w:rsidRPr="001D4DC5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1D4DC5" w:rsidRDefault="00666927" w:rsidP="002C648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4D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1D4DC5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1D4DC5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1D4DC5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1D4DC5" w:rsidRDefault="00666927" w:rsidP="002C648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D4D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1D4DC5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1D4DC5" w:rsidRDefault="00666927" w:rsidP="002C648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1D4DC5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1D4DC5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1D4DC5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666927" w:rsidRPr="001D4DC5" w14:paraId="3C26B343" w14:textId="77777777" w:rsidTr="001A1B52">
        <w:tc>
          <w:tcPr>
            <w:tcW w:w="419" w:type="dxa"/>
            <w:shd w:val="clear" w:color="auto" w:fill="F3FAFF"/>
          </w:tcPr>
          <w:p w14:paraId="1D53794B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3FAFF"/>
          </w:tcPr>
          <w:p w14:paraId="2660F981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1D4DC5" w14:paraId="5BBF404A" w14:textId="77777777" w:rsidTr="001A1B52">
        <w:tc>
          <w:tcPr>
            <w:tcW w:w="419" w:type="dxa"/>
            <w:shd w:val="clear" w:color="auto" w:fill="F3FAFF"/>
          </w:tcPr>
          <w:p w14:paraId="33B7F5D2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3FAFF"/>
          </w:tcPr>
          <w:p w14:paraId="335E4305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67A" w:rsidRPr="001D4DC5" w14:paraId="6E6CD998" w14:textId="77777777" w:rsidTr="001A1B52">
        <w:tc>
          <w:tcPr>
            <w:tcW w:w="419" w:type="dxa"/>
            <w:shd w:val="clear" w:color="auto" w:fill="F3FAFF"/>
          </w:tcPr>
          <w:p w14:paraId="531247A6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3FAFF"/>
          </w:tcPr>
          <w:p w14:paraId="7F53934D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714B9555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3FAFF"/>
          </w:tcPr>
          <w:p w14:paraId="7BACD383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1D4DC5" w:rsidRDefault="00666927" w:rsidP="002C6486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1D4DC5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1D4DC5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1D4DC5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1D4DC5" w:rsidRDefault="007432A7" w:rsidP="007432A7">
      <w:pPr>
        <w:ind w:left="786"/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1D4DC5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1D4DC5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 w:rsidRPr="001D4DC5">
        <w:rPr>
          <w:rFonts w:asciiTheme="minorHAnsi" w:hAnsiTheme="minorHAnsi" w:cstheme="minorHAnsi"/>
        </w:rPr>
        <w:t xml:space="preserve">         </w:t>
      </w:r>
      <w:r w:rsidRPr="001D4DC5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1D4DC5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1D4DC5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1D4DC5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1D4DC5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1D4DC5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1D4DC5">
        <w:rPr>
          <w:rFonts w:ascii="Calibri" w:hAnsi="Calibri" w:cs="Calibri"/>
          <w:b/>
          <w:i/>
          <w:sz w:val="22"/>
          <w:szCs w:val="22"/>
        </w:rPr>
        <w:t>wykonawcy o</w:t>
      </w:r>
      <w:r w:rsidRPr="001D4DC5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1D4DC5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1D4DC5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1D4DC5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1D4DC5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4432099" w14:textId="4B8A251B" w:rsidR="00413C41" w:rsidRPr="001D4DC5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spacing w:val="-4"/>
          <w:sz w:val="22"/>
          <w:szCs w:val="22"/>
        </w:rPr>
        <w:t xml:space="preserve">Posiada </w:t>
      </w:r>
      <w:r w:rsidRPr="001D4DC5">
        <w:rPr>
          <w:rFonts w:asciiTheme="minorHAnsi" w:hAnsiTheme="minorHAnsi" w:cstheme="minorHAnsi"/>
          <w:b/>
          <w:bCs/>
          <w:spacing w:val="-4"/>
          <w:sz w:val="22"/>
          <w:szCs w:val="22"/>
        </w:rPr>
        <w:t>doświadczenie w zakresie realizacji usług objętych przedmiotem zamówienia</w:t>
      </w:r>
      <w:r w:rsidRPr="001D4DC5">
        <w:rPr>
          <w:rFonts w:asciiTheme="minorHAnsi" w:hAnsiTheme="minorHAnsi" w:cstheme="minorHAnsi"/>
          <w:spacing w:val="-4"/>
          <w:sz w:val="22"/>
          <w:szCs w:val="22"/>
        </w:rPr>
        <w:t xml:space="preserve"> -  </w:t>
      </w:r>
      <w:r w:rsidRPr="001D4DC5">
        <w:rPr>
          <w:rFonts w:asciiTheme="minorHAnsi" w:hAnsiTheme="minorHAnsi" w:cstheme="minorHAnsi"/>
          <w:i/>
          <w:spacing w:val="-4"/>
          <w:sz w:val="22"/>
          <w:szCs w:val="22"/>
        </w:rPr>
        <w:t>w okresie ostatnich 3 lat przed upływem terminu składania ofert, a jeżeli okres prowadzenia działalności jest krótszy – w tym okresie zreal</w:t>
      </w:r>
      <w:r w:rsidRPr="001D4DC5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izował co najmniej </w:t>
      </w:r>
      <w:r w:rsidRPr="001D4DC5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3 szkolenia dla grup min. </w:t>
      </w:r>
      <w:r w:rsidR="00154324" w:rsidRPr="001D4DC5">
        <w:rPr>
          <w:rFonts w:asciiTheme="minorHAnsi" w:hAnsiTheme="minorHAnsi" w:cstheme="minorHAnsi"/>
          <w:b/>
          <w:bCs/>
          <w:iCs/>
          <w:spacing w:val="-4"/>
          <w:sz w:val="22"/>
          <w:szCs w:val="22"/>
        </w:rPr>
        <w:t xml:space="preserve">5 osobowych </w:t>
      </w:r>
      <w:r w:rsidR="00154324" w:rsidRPr="001D4DC5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w zakresie </w:t>
      </w:r>
      <w:r w:rsidR="003D45CC" w:rsidRPr="001D4DC5">
        <w:rPr>
          <w:rFonts w:asciiTheme="minorHAnsi" w:hAnsiTheme="minorHAnsi" w:cstheme="minorHAnsi"/>
          <w:iCs/>
          <w:spacing w:val="-4"/>
          <w:sz w:val="22"/>
          <w:szCs w:val="22"/>
        </w:rPr>
        <w:t>zgodnym z pr</w:t>
      </w:r>
      <w:r w:rsidR="00EB7908" w:rsidRPr="001D4DC5">
        <w:rPr>
          <w:rFonts w:asciiTheme="minorHAnsi" w:hAnsiTheme="minorHAnsi" w:cstheme="minorHAnsi"/>
          <w:iCs/>
          <w:spacing w:val="-4"/>
          <w:sz w:val="22"/>
          <w:szCs w:val="22"/>
        </w:rPr>
        <w:t>zedmiotem</w:t>
      </w:r>
      <w:r w:rsidR="003D45CC" w:rsidRPr="001D4DC5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zamówienia</w:t>
      </w:r>
      <w:r w:rsidR="003D45CC" w:rsidRPr="001D4DC5">
        <w:rPr>
          <w:rFonts w:asciiTheme="minorHAnsi" w:hAnsiTheme="minorHAnsi" w:cstheme="minorHAnsi"/>
          <w:iCs/>
          <w:sz w:val="22"/>
          <w:szCs w:val="22"/>
        </w:rPr>
        <w:t>.</w:t>
      </w:r>
    </w:p>
    <w:p w14:paraId="6173C98D" w14:textId="6435758C" w:rsidR="003B4A57" w:rsidRPr="001D4DC5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1D4DC5">
        <w:rPr>
          <w:rFonts w:asciiTheme="minorHAnsi" w:hAnsiTheme="minorHAnsi" w:cstheme="minorHAnsi"/>
          <w:b/>
          <w:sz w:val="22"/>
          <w:szCs w:val="22"/>
        </w:rPr>
        <w:t>kier</w:t>
      </w:r>
      <w:r w:rsidRPr="001D4DC5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1D4DC5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1D4D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1D4DC5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1D4DC5">
        <w:rPr>
          <w:rFonts w:asciiTheme="minorHAnsi" w:hAnsiTheme="minorHAnsi" w:cstheme="minorHAnsi"/>
          <w:b/>
          <w:sz w:val="22"/>
          <w:szCs w:val="22"/>
        </w:rPr>
        <w:t>2 osoby</w:t>
      </w:r>
      <w:r w:rsidRPr="001D4DC5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1D4DC5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14EACAB6" w14:textId="77777777" w:rsidR="002E2AC8" w:rsidRPr="001D4DC5" w:rsidRDefault="002E2AC8" w:rsidP="002E2AC8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D4DC5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1D4DC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E6F7599" w14:textId="77777777" w:rsidR="002E2AC8" w:rsidRPr="001D4DC5" w:rsidRDefault="002E2AC8" w:rsidP="002E2AC8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D4DC5"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komputera – </w:t>
      </w:r>
      <w:r w:rsidRPr="001D4DC5">
        <w:rPr>
          <w:rFonts w:asciiTheme="minorHAnsi" w:hAnsiTheme="minorHAnsi" w:cstheme="minorHAnsi"/>
          <w:bCs/>
          <w:i/>
          <w:sz w:val="22"/>
          <w:szCs w:val="22"/>
        </w:rPr>
        <w:t xml:space="preserve">musi posiadać wykształcenie średnie lub wyższe na kierunku informatycznym lub ukończyć szkolenia z zakresu obsługi komputera w zakresie objętych programem nauczania </w:t>
      </w:r>
    </w:p>
    <w:p w14:paraId="64FF1B03" w14:textId="25993A36" w:rsidR="002E2AC8" w:rsidRPr="001D4DC5" w:rsidRDefault="002E2AC8" w:rsidP="002E2AC8">
      <w:pPr>
        <w:pStyle w:val="Tekstpodstawowy2"/>
        <w:numPr>
          <w:ilvl w:val="0"/>
          <w:numId w:val="24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D4DC5">
        <w:rPr>
          <w:rFonts w:asciiTheme="minorHAnsi" w:hAnsiTheme="minorHAnsi" w:cstheme="minorHAnsi"/>
          <w:b/>
          <w:i/>
          <w:sz w:val="22"/>
          <w:szCs w:val="22"/>
        </w:rPr>
        <w:t>wykładowca pozostałych zajęć -</w:t>
      </w:r>
      <w:r w:rsidRPr="001D4DC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1D4DC5">
        <w:rPr>
          <w:rFonts w:asciiTheme="minorHAnsi" w:hAnsiTheme="minorHAnsi" w:cstheme="minorHAnsi"/>
          <w:bCs/>
          <w:i/>
          <w:sz w:val="22"/>
          <w:szCs w:val="22"/>
        </w:rPr>
        <w:t xml:space="preserve">musi posiadać wykształcenie </w:t>
      </w:r>
      <w:r w:rsidRPr="001D4DC5">
        <w:rPr>
          <w:rFonts w:asciiTheme="minorHAnsi" w:hAnsiTheme="minorHAnsi" w:cstheme="minorHAnsi"/>
          <w:i/>
          <w:sz w:val="22"/>
          <w:szCs w:val="22"/>
        </w:rPr>
        <w:t>wyższe o kierunku ekonomicznym (ekonomia, marketing i  zarządzanie, finanse i rachunkowość, inne pokrewne)</w:t>
      </w:r>
    </w:p>
    <w:p w14:paraId="29BC3748" w14:textId="6123AD1B" w:rsidR="002E2AC8" w:rsidRPr="001D4DC5" w:rsidRDefault="002E2AC8" w:rsidP="002E2AC8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D4DC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1D4DC5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Pr="001D4DC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100  </w:t>
      </w:r>
      <w:r w:rsidRPr="001D4DC5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1D4DC5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1D4DC5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1D4D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D4DC5">
        <w:rPr>
          <w:rFonts w:asciiTheme="minorHAnsi" w:hAnsiTheme="minorHAnsi" w:cstheme="minorHAnsi"/>
          <w:b/>
          <w:i/>
          <w:sz w:val="22"/>
          <w:szCs w:val="22"/>
        </w:rPr>
        <w:t>min. 5 osobowych</w:t>
      </w:r>
      <w:r w:rsidRPr="001D4DC5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3380E985" w14:textId="77777777" w:rsidR="009D44CF" w:rsidRPr="001D4DC5" w:rsidRDefault="009D44CF" w:rsidP="003B4A57">
      <w:pPr>
        <w:rPr>
          <w:rFonts w:ascii="Calibri" w:hAnsi="Calibri" w:cs="Calibri"/>
          <w:sz w:val="22"/>
          <w:szCs w:val="22"/>
        </w:rPr>
      </w:pPr>
    </w:p>
    <w:p w14:paraId="45E794B7" w14:textId="77777777" w:rsidR="009D44CF" w:rsidRPr="001D4DC5" w:rsidRDefault="009D44CF" w:rsidP="003B4A57">
      <w:pPr>
        <w:rPr>
          <w:rFonts w:ascii="Calibri" w:hAnsi="Calibri" w:cs="Calibri"/>
          <w:sz w:val="22"/>
          <w:szCs w:val="22"/>
        </w:rPr>
      </w:pPr>
    </w:p>
    <w:p w14:paraId="37A09B35" w14:textId="77777777" w:rsidR="009D44CF" w:rsidRPr="001D4DC5" w:rsidRDefault="009D44CF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1D4DC5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1D4DC5">
        <w:rPr>
          <w:rFonts w:ascii="Calibri" w:hAnsi="Calibri" w:cs="Calibri"/>
          <w:sz w:val="18"/>
          <w:szCs w:val="18"/>
        </w:rPr>
        <w:t xml:space="preserve">…………….……. </w:t>
      </w:r>
      <w:r w:rsidRPr="001D4DC5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1D4DC5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1D4DC5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1D4DC5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1D4DC5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1D4DC5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1D4DC5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1D4DC5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1D4DC5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1D4DC5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1D4DC5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1D4DC5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1D4DC5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1D4DC5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1D4DC5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1D4DC5">
        <w:rPr>
          <w:rFonts w:ascii="Calibri" w:hAnsi="Calibri" w:cs="Calibri"/>
          <w:b/>
          <w:i/>
          <w:sz w:val="22"/>
          <w:szCs w:val="22"/>
        </w:rPr>
        <w:t>wykonawcy o</w:t>
      </w:r>
      <w:r w:rsidRPr="001D4DC5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1D4DC5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1D4DC5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1D4DC5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1D4DC5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1D4DC5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1D4DC5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1D4DC5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1D4DC5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1D4DC5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1D4DC5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1D4DC5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1D4DC5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1D4DC5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1D4DC5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1D4DC5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1D4DC5">
        <w:rPr>
          <w:rFonts w:ascii="Calibri" w:hAnsi="Calibri" w:cs="Calibri"/>
          <w:sz w:val="18"/>
          <w:szCs w:val="18"/>
        </w:rPr>
        <w:t xml:space="preserve">…………….……. </w:t>
      </w:r>
      <w:r w:rsidRPr="001D4DC5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1D4DC5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1D4DC5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1D4DC5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1D4DC5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1D4DC5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1D4DC5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55B8E7C8" w14:textId="77777777" w:rsidR="008B6D55" w:rsidRPr="001D4DC5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13500E56" w14:textId="77777777" w:rsidR="00670BE8" w:rsidRPr="001D4DC5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142AF1F" w14:textId="77777777" w:rsidR="00670BE8" w:rsidRPr="001D4DC5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E7E63B6" w14:textId="77777777" w:rsidR="008B6D55" w:rsidRPr="001D4DC5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370FB363" w:rsidR="00413C41" w:rsidRPr="001D4DC5" w:rsidRDefault="008B6D55" w:rsidP="008B6D55">
      <w:pPr>
        <w:jc w:val="both"/>
        <w:rPr>
          <w:rFonts w:ascii="Calibri" w:hAnsi="Calibri" w:cs="Calibri"/>
          <w:i/>
          <w:sz w:val="22"/>
          <w:szCs w:val="22"/>
        </w:rPr>
      </w:pPr>
      <w:r w:rsidRPr="001D4DC5">
        <w:rPr>
          <w:rFonts w:ascii="Calibri" w:hAnsi="Calibri" w:cs="Calibri"/>
          <w:i/>
          <w:noProof/>
          <w:sz w:val="22"/>
          <w:szCs w:val="22"/>
        </w:rPr>
        <w:lastRenderedPageBreak/>
        <w:drawing>
          <wp:inline distT="0" distB="0" distL="0" distR="0" wp14:anchorId="5B564572" wp14:editId="52D10092">
            <wp:extent cx="6572250" cy="481330"/>
            <wp:effectExtent l="0" t="0" r="0" b="0"/>
            <wp:docPr id="217591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4D7D2" w14:textId="77777777" w:rsidR="00666927" w:rsidRPr="001D4DC5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24B56756" w:rsidR="00666927" w:rsidRPr="001D4DC5" w:rsidRDefault="00666927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 w:rsidRPr="001D4DC5">
        <w:rPr>
          <w:rFonts w:asciiTheme="minorHAnsi" w:hAnsiTheme="minorHAnsi" w:cstheme="minorHAnsi"/>
          <w:b/>
          <w:sz w:val="28"/>
          <w:szCs w:val="28"/>
        </w:rPr>
        <w:t>V. OPIS OFEROWANEGO SZKOLENIA</w:t>
      </w:r>
    </w:p>
    <w:p w14:paraId="6443E374" w14:textId="77777777" w:rsidR="0033356C" w:rsidRPr="001D4DC5" w:rsidRDefault="0033356C" w:rsidP="003335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117A24" w14:textId="1B79C291" w:rsidR="00D968C9" w:rsidRPr="001D4DC5" w:rsidRDefault="0033356C" w:rsidP="003335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4DC5">
        <w:rPr>
          <w:rFonts w:asciiTheme="minorHAnsi" w:hAnsiTheme="minorHAnsi" w:cstheme="minorHAnsi"/>
          <w:sz w:val="24"/>
          <w:szCs w:val="24"/>
        </w:rPr>
        <w:t xml:space="preserve">Szkolenie </w:t>
      </w:r>
      <w:r w:rsidRPr="001D4DC5">
        <w:rPr>
          <w:rFonts w:asciiTheme="minorHAnsi" w:hAnsiTheme="minorHAnsi" w:cstheme="minorHAnsi"/>
          <w:b/>
          <w:sz w:val="24"/>
          <w:szCs w:val="24"/>
        </w:rPr>
        <w:t>dla 5 osób bezrobotnych</w:t>
      </w:r>
      <w:r w:rsidR="0004093D" w:rsidRPr="001D4DC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926C977" w14:textId="7398AB1C" w:rsidR="009A7BE7" w:rsidRPr="001D4DC5" w:rsidRDefault="009A7BE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1D4DC5">
        <w:rPr>
          <w:rFonts w:asciiTheme="minorHAnsi" w:hAnsiTheme="minorHAnsi" w:cstheme="minorHAnsi"/>
          <w:spacing w:val="-4"/>
          <w:sz w:val="22"/>
          <w:szCs w:val="22"/>
        </w:rPr>
        <w:t xml:space="preserve">Szkolenie skierowane jest do grupy docelowej, u której zdiagnozowano potrzebę przeszkolenia w  zakresie: </w:t>
      </w:r>
      <w:r w:rsidR="002E2AC8" w:rsidRPr="001D4DC5">
        <w:rPr>
          <w:rFonts w:asciiTheme="minorHAnsi" w:hAnsiTheme="minorHAnsi" w:cstheme="minorHAnsi"/>
          <w:b/>
          <w:spacing w:val="-4"/>
          <w:sz w:val="22"/>
          <w:szCs w:val="22"/>
        </w:rPr>
        <w:t xml:space="preserve">Pracownik ds. </w:t>
      </w:r>
      <w:r w:rsidR="0078028E" w:rsidRPr="001D4DC5">
        <w:rPr>
          <w:rFonts w:asciiTheme="minorHAnsi" w:hAnsiTheme="minorHAnsi" w:cstheme="minorHAnsi"/>
          <w:b/>
          <w:spacing w:val="-4"/>
          <w:sz w:val="22"/>
          <w:szCs w:val="22"/>
        </w:rPr>
        <w:t>r</w:t>
      </w:r>
      <w:r w:rsidR="002E2AC8" w:rsidRPr="001D4DC5">
        <w:rPr>
          <w:rFonts w:asciiTheme="minorHAnsi" w:hAnsiTheme="minorHAnsi" w:cstheme="minorHAnsi"/>
          <w:b/>
          <w:spacing w:val="-4"/>
          <w:sz w:val="22"/>
          <w:szCs w:val="22"/>
        </w:rPr>
        <w:t xml:space="preserve">achunkowości i księgowości </w:t>
      </w:r>
    </w:p>
    <w:p w14:paraId="34D10602" w14:textId="2DC4275C" w:rsidR="00BF1A9A" w:rsidRPr="001D4DC5" w:rsidRDefault="0066692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1D4DC5">
        <w:rPr>
          <w:rFonts w:asciiTheme="minorHAnsi" w:hAnsiTheme="minorHAnsi" w:cstheme="minorHAnsi"/>
          <w:bCs/>
          <w:sz w:val="22"/>
          <w:szCs w:val="22"/>
        </w:rPr>
        <w:t xml:space="preserve">w ramach </w:t>
      </w:r>
      <w:r w:rsidR="00BF1A9A" w:rsidRPr="001D4DC5">
        <w:rPr>
          <w:rFonts w:asciiTheme="minorHAnsi" w:hAnsiTheme="minorHAnsi" w:cstheme="minorHAnsi"/>
          <w:bCs/>
          <w:sz w:val="22"/>
          <w:szCs w:val="22"/>
        </w:rPr>
        <w:t>projektu</w:t>
      </w:r>
      <w:r w:rsidR="00BF1A9A" w:rsidRPr="001D4DC5">
        <w:rPr>
          <w:rFonts w:asciiTheme="minorHAnsi" w:hAnsiTheme="minorHAnsi" w:cstheme="minorHAnsi"/>
          <w:b/>
          <w:sz w:val="22"/>
          <w:szCs w:val="22"/>
        </w:rPr>
        <w:t xml:space="preserve"> Aktywizacja zawodowa osób pozostających bez pracy w powiecie gryfińskim (II)” współfinansowanym ze środków Unii Europejskiej z Europejskiego Funduszu Społecznego Plus </w:t>
      </w:r>
    </w:p>
    <w:p w14:paraId="5387B46F" w14:textId="51E0571D" w:rsidR="00203690" w:rsidRPr="001D4DC5" w:rsidRDefault="00BF1A9A" w:rsidP="00BF1A9A">
      <w:pPr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 xml:space="preserve">Fundusze Europejskie dla Pomorza Zachodniego (FEPZ) 2021-2027.  </w:t>
      </w:r>
    </w:p>
    <w:p w14:paraId="4E93FCAA" w14:textId="77777777" w:rsidR="00D71DA5" w:rsidRPr="001D4DC5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1D4DC5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D4DC5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1D4DC5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1D4DC5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1D4DC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1D4DC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1D4DC5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1D4DC5">
        <w:rPr>
          <w:rFonts w:asciiTheme="minorHAnsi" w:hAnsiTheme="minorHAnsi" w:cstheme="minorHAnsi"/>
          <w:b/>
          <w:szCs w:val="22"/>
        </w:rPr>
        <w:t>efektów kształcenia</w:t>
      </w:r>
      <w:r w:rsidRPr="001D4DC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Pr="001D4DC5">
        <w:rPr>
          <w:rFonts w:asciiTheme="minorHAnsi" w:hAnsiTheme="minorHAnsi" w:cstheme="minorHAnsi"/>
          <w:szCs w:val="22"/>
        </w:rPr>
        <w:t>Cz.I</w:t>
      </w:r>
      <w:proofErr w:type="spellEnd"/>
      <w:r w:rsidRPr="001D4DC5">
        <w:rPr>
          <w:rFonts w:asciiTheme="minorHAnsi" w:hAnsiTheme="minorHAnsi" w:cstheme="minorHAnsi"/>
          <w:szCs w:val="22"/>
        </w:rPr>
        <w:t>.)</w:t>
      </w:r>
    </w:p>
    <w:p w14:paraId="337F64D8" w14:textId="77777777" w:rsidR="00666927" w:rsidRPr="001D4DC5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1D4DC5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1D4DC5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1D4DC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1D4DC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1D4DC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1D4DC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1D4DC5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1D4DC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1D4DC5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1D4DC5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1D4DC5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1D4DC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1D4DC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1D4DC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0EA9063" w14:textId="77777777" w:rsidR="009506DC" w:rsidRPr="001D4DC5" w:rsidRDefault="009506DC" w:rsidP="009506DC">
      <w:pPr>
        <w:pStyle w:val="Tekstpodstawowy"/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1D4DC5">
        <w:rPr>
          <w:rFonts w:asciiTheme="minorHAnsi" w:hAnsiTheme="minorHAnsi" w:cstheme="minorHAnsi"/>
          <w:b/>
          <w:bCs/>
          <w:szCs w:val="22"/>
          <w:u w:val="single"/>
        </w:rPr>
        <w:t xml:space="preserve">kompetencji </w:t>
      </w:r>
      <w:r w:rsidRPr="001D4DC5">
        <w:rPr>
          <w:rFonts w:asciiTheme="minorHAnsi" w:hAnsiTheme="minorHAnsi" w:cstheme="minorHAnsi"/>
          <w:b/>
          <w:bCs/>
          <w:szCs w:val="22"/>
        </w:rPr>
        <w:t>społecznych</w:t>
      </w:r>
      <w:r w:rsidRPr="001D4DC5">
        <w:rPr>
          <w:rFonts w:asciiTheme="minorHAnsi" w:hAnsiTheme="minorHAnsi" w:cstheme="minorHAnsi"/>
          <w:szCs w:val="22"/>
        </w:rPr>
        <w:t xml:space="preserve"> -  kompetencje społeczne zapewniające budowanie i efektywne korzystanie z sieci kontaktów zawodowych, współpracę w zespole, efektywne zarzadzanie czasem.</w:t>
      </w:r>
    </w:p>
    <w:p w14:paraId="551F8967" w14:textId="4D0DD27F" w:rsidR="00824D9D" w:rsidRPr="001D4DC5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1D4DC5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D4DC5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1D4DC5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1D4DC5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4F90A0E4" w:rsidR="00666927" w:rsidRPr="001D4DC5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D4DC5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EB0324" w:rsidRPr="001D4DC5">
        <w:rPr>
          <w:rFonts w:asciiTheme="minorHAnsi" w:hAnsiTheme="minorHAnsi" w:cstheme="minorHAnsi"/>
          <w:bCs/>
          <w:sz w:val="22"/>
          <w:szCs w:val="22"/>
        </w:rPr>
        <w:t xml:space="preserve">październik </w:t>
      </w:r>
      <w:r w:rsidRPr="001D4DC5">
        <w:rPr>
          <w:rFonts w:asciiTheme="minorHAnsi" w:hAnsiTheme="minorHAnsi" w:cstheme="minorHAnsi"/>
          <w:bCs/>
          <w:sz w:val="22"/>
          <w:szCs w:val="22"/>
        </w:rPr>
        <w:t>2024 r.</w:t>
      </w:r>
    </w:p>
    <w:p w14:paraId="5B7E9A45" w14:textId="6D9E3004" w:rsidR="00FB208B" w:rsidRPr="001D4DC5" w:rsidRDefault="00666927" w:rsidP="00D71DA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D4DC5">
        <w:rPr>
          <w:rFonts w:asciiTheme="minorHAnsi" w:hAnsiTheme="minorHAnsi" w:cstheme="minorHAnsi"/>
          <w:b w:val="0"/>
          <w:bCs/>
          <w:sz w:val="22"/>
          <w:szCs w:val="22"/>
        </w:rPr>
        <w:t>Liczba dni szkolenia</w:t>
      </w:r>
      <w:r w:rsidR="009506DC" w:rsidRPr="001D4DC5">
        <w:rPr>
          <w:rFonts w:asciiTheme="minorHAnsi" w:hAnsiTheme="minorHAnsi" w:cstheme="minorHAnsi"/>
          <w:b w:val="0"/>
          <w:bCs/>
          <w:sz w:val="22"/>
          <w:szCs w:val="22"/>
        </w:rPr>
        <w:t xml:space="preserve">: …………………dni. </w:t>
      </w:r>
      <w:r w:rsidRPr="001D4DC5">
        <w:rPr>
          <w:rFonts w:asciiTheme="minorHAnsi" w:hAnsiTheme="minorHAnsi" w:cstheme="minorHAnsi"/>
          <w:bCs/>
          <w:sz w:val="22"/>
          <w:szCs w:val="22"/>
        </w:rPr>
        <w:tab/>
      </w:r>
    </w:p>
    <w:p w14:paraId="3BB273B0" w14:textId="77777777" w:rsidR="00666927" w:rsidRPr="001D4DC5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1D4DC5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zajęcia teoretyczne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42D0FB14" w:rsidR="00666927" w:rsidRPr="001D4DC5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zajęcia praktyczne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</w:t>
      </w:r>
      <w:r w:rsidR="00F9464C" w:rsidRPr="001D4DC5">
        <w:rPr>
          <w:rFonts w:asciiTheme="minorHAnsi" w:hAnsiTheme="minorHAnsi" w:cstheme="minorHAnsi"/>
          <w:szCs w:val="22"/>
        </w:rPr>
        <w:t>...............................</w:t>
      </w:r>
    </w:p>
    <w:p w14:paraId="0E18C5DB" w14:textId="3384A56D" w:rsidR="00F9464C" w:rsidRPr="001D4DC5" w:rsidRDefault="00F9464C" w:rsidP="00F9464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egzamin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2A1852B9" w14:textId="77777777" w:rsidR="00C7254E" w:rsidRPr="001D4DC5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1D4DC5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1D4DC5">
        <w:rPr>
          <w:rFonts w:asciiTheme="minorHAnsi" w:hAnsiTheme="minorHAnsi" w:cstheme="minorHAnsi"/>
          <w:sz w:val="22"/>
          <w:szCs w:val="22"/>
        </w:rPr>
        <w:t>3.</w:t>
      </w:r>
      <w:r w:rsidRPr="001D4DC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1D4DC5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1D4DC5">
        <w:rPr>
          <w:rFonts w:asciiTheme="minorHAnsi" w:hAnsiTheme="minorHAnsi" w:cstheme="minorHAnsi"/>
          <w:sz w:val="22"/>
          <w:szCs w:val="22"/>
        </w:rPr>
        <w:t>:</w:t>
      </w:r>
      <w:r w:rsidR="00B53980" w:rsidRPr="001D4D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1D4DC5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1D4DC5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1D4DC5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1D4DC5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1D4DC5">
        <w:rPr>
          <w:rFonts w:asciiTheme="minorHAnsi" w:hAnsiTheme="minorHAnsi" w:cstheme="minorHAnsi"/>
          <w:szCs w:val="22"/>
        </w:rPr>
        <w:t>......</w:t>
      </w:r>
      <w:r w:rsidRPr="001D4DC5">
        <w:rPr>
          <w:rFonts w:asciiTheme="minorHAnsi" w:hAnsiTheme="minorHAnsi" w:cstheme="minorHAnsi"/>
          <w:szCs w:val="22"/>
        </w:rPr>
        <w:t>.....</w:t>
      </w:r>
      <w:r w:rsidR="003172B7" w:rsidRPr="001D4DC5">
        <w:rPr>
          <w:rFonts w:asciiTheme="minorHAnsi" w:hAnsiTheme="minorHAnsi" w:cstheme="minorHAnsi"/>
          <w:szCs w:val="22"/>
        </w:rPr>
        <w:t>........................................................</w:t>
      </w:r>
      <w:r w:rsidRPr="001D4DC5">
        <w:rPr>
          <w:rFonts w:asciiTheme="minorHAnsi" w:hAnsiTheme="minorHAnsi" w:cstheme="minorHAnsi"/>
          <w:szCs w:val="22"/>
        </w:rPr>
        <w:t>..............................</w:t>
      </w:r>
    </w:p>
    <w:p w14:paraId="6C9D3C12" w14:textId="77777777" w:rsidR="0025690E" w:rsidRPr="001D4DC5" w:rsidRDefault="0025690E" w:rsidP="0025690E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7166FD4" w14:textId="77777777" w:rsidR="0025690E" w:rsidRPr="001D4DC5" w:rsidRDefault="0025690E" w:rsidP="0025690E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5698BE9" w14:textId="77777777" w:rsidR="00B53980" w:rsidRPr="001D4DC5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1D4DC5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371F914" w14:textId="77777777" w:rsidR="00E93A0A" w:rsidRPr="001D4DC5" w:rsidRDefault="00E93A0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1D4DC5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D4DC5">
        <w:rPr>
          <w:rFonts w:asciiTheme="minorHAnsi" w:hAnsiTheme="minorHAnsi" w:cstheme="minorHAnsi"/>
          <w:b/>
          <w:sz w:val="24"/>
          <w:szCs w:val="22"/>
        </w:rPr>
        <w:t>C.</w:t>
      </w:r>
      <w:r w:rsidRPr="001D4DC5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137974" w:rsidRPr="001D4DC5" w14:paraId="47179307" w14:textId="77777777" w:rsidTr="001A1B52">
        <w:tc>
          <w:tcPr>
            <w:tcW w:w="9142" w:type="dxa"/>
            <w:shd w:val="clear" w:color="auto" w:fill="E1F1FF"/>
            <w:vAlign w:val="center"/>
          </w:tcPr>
          <w:p w14:paraId="574F3832" w14:textId="77777777" w:rsidR="00244C95" w:rsidRPr="001D4DC5" w:rsidRDefault="00244C95" w:rsidP="002C6486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E1F1FF"/>
          </w:tcPr>
          <w:p w14:paraId="152BA9A3" w14:textId="77777777" w:rsidR="00244C95" w:rsidRPr="001D4DC5" w:rsidRDefault="00244C95" w:rsidP="002C6486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137974" w:rsidRPr="001D4DC5" w14:paraId="6207E439" w14:textId="77777777" w:rsidTr="00EB0324">
        <w:trPr>
          <w:trHeight w:val="423"/>
        </w:trPr>
        <w:tc>
          <w:tcPr>
            <w:tcW w:w="9142" w:type="dxa"/>
          </w:tcPr>
          <w:p w14:paraId="44AD950C" w14:textId="77777777" w:rsidR="00670BE8" w:rsidRPr="001D4DC5" w:rsidRDefault="00670BE8" w:rsidP="00670BE8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sz w:val="20"/>
                <w:szCs w:val="22"/>
              </w:rPr>
              <w:t>Realizacja oraz p</w:t>
            </w:r>
            <w:r w:rsidR="00244C95" w:rsidRPr="001D4DC5">
              <w:rPr>
                <w:rFonts w:asciiTheme="minorHAnsi" w:hAnsiTheme="minorHAnsi" w:cstheme="minorHAnsi"/>
                <w:sz w:val="20"/>
                <w:szCs w:val="22"/>
              </w:rPr>
              <w:t>rogram szkolenia jest  przygotowany zgodnie z</w:t>
            </w:r>
            <w:r w:rsidRPr="001D4DC5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7644DC60" w14:textId="66184B8A" w:rsidR="00244C95" w:rsidRPr="001D4DC5" w:rsidRDefault="00244C95" w:rsidP="00670BE8">
            <w:pPr>
              <w:pStyle w:val="Tekstpodstawowy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sz w:val="20"/>
                <w:szCs w:val="22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6D677568" w14:textId="77777777" w:rsidR="00670BE8" w:rsidRPr="001D4DC5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20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1D4DC5">
              <w:rPr>
                <w:rFonts w:asciiTheme="minorHAnsi" w:hAnsiTheme="minorHAnsi" w:cstheme="minorHAnsi"/>
                <w:bCs/>
                <w:spacing w:val="-6"/>
                <w:sz w:val="20"/>
              </w:rPr>
              <w:t>późn</w:t>
            </w:r>
            <w:proofErr w:type="spellEnd"/>
            <w:r w:rsidRPr="001D4DC5">
              <w:rPr>
                <w:rFonts w:asciiTheme="minorHAnsi" w:hAnsiTheme="minorHAnsi" w:cstheme="minorHAnsi"/>
                <w:bCs/>
                <w:spacing w:val="-6"/>
                <w:sz w:val="20"/>
              </w:rPr>
              <w:t>. zm.)</w:t>
            </w:r>
          </w:p>
          <w:p w14:paraId="6E7051F3" w14:textId="02D04585" w:rsidR="00670BE8" w:rsidRPr="001D4DC5" w:rsidRDefault="00670BE8" w:rsidP="00EB0324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</w:tc>
        <w:tc>
          <w:tcPr>
            <w:tcW w:w="1526" w:type="dxa"/>
          </w:tcPr>
          <w:p w14:paraId="6604D262" w14:textId="77777777" w:rsidR="00244C95" w:rsidRPr="001D4DC5" w:rsidRDefault="00244C95" w:rsidP="002C6486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B0324" w:rsidRPr="001D4DC5" w14:paraId="42439228" w14:textId="77777777" w:rsidTr="00EB0324">
        <w:trPr>
          <w:trHeight w:val="253"/>
        </w:trPr>
        <w:tc>
          <w:tcPr>
            <w:tcW w:w="9142" w:type="dxa"/>
          </w:tcPr>
          <w:p w14:paraId="1A7D4455" w14:textId="4C62F745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2B343F9" w14:textId="77777777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B0324" w:rsidRPr="001D4DC5" w14:paraId="1D7B9F88" w14:textId="77777777" w:rsidTr="00EB0324">
        <w:trPr>
          <w:trHeight w:val="512"/>
        </w:trPr>
        <w:tc>
          <w:tcPr>
            <w:tcW w:w="9142" w:type="dxa"/>
          </w:tcPr>
          <w:p w14:paraId="59D73F51" w14:textId="0BB4DFB2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31A4E1EA" w14:textId="77777777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B0324" w:rsidRPr="001D4DC5" w14:paraId="1CCB0F44" w14:textId="77777777" w:rsidTr="00EB0324">
        <w:trPr>
          <w:trHeight w:val="265"/>
        </w:trPr>
        <w:tc>
          <w:tcPr>
            <w:tcW w:w="9142" w:type="dxa"/>
          </w:tcPr>
          <w:p w14:paraId="5FFD856F" w14:textId="34F66A09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BF4E392" w14:textId="77777777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B0324" w:rsidRPr="001D4DC5" w14:paraId="2F67C242" w14:textId="77777777" w:rsidTr="00EB0324">
        <w:trPr>
          <w:trHeight w:val="509"/>
        </w:trPr>
        <w:tc>
          <w:tcPr>
            <w:tcW w:w="9142" w:type="dxa"/>
          </w:tcPr>
          <w:p w14:paraId="0DB03B42" w14:textId="6C4EA1D9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1D4DC5">
              <w:rPr>
                <w:rFonts w:asciiTheme="minorHAnsi" w:hAnsiTheme="minorHAnsi" w:cstheme="minorHAnsi"/>
                <w:szCs w:val="22"/>
              </w:rPr>
              <w:t xml:space="preserve">Plan nauczania będzie obejmować przeciętnie nie mniej niż 25 godzin zegarowych w tygodniu i </w:t>
            </w:r>
            <w:r w:rsidRPr="001D4DC5">
              <w:rPr>
                <w:rFonts w:asciiTheme="minorHAnsi" w:hAnsiTheme="minorHAnsi" w:cstheme="minorHAnsi"/>
                <w:b/>
                <w:bCs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3CDE18BC" w14:textId="77777777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B0324" w:rsidRPr="001D4DC5" w14:paraId="4205A66B" w14:textId="77777777" w:rsidTr="00EB0324">
        <w:trPr>
          <w:trHeight w:val="531"/>
        </w:trPr>
        <w:tc>
          <w:tcPr>
            <w:tcW w:w="9142" w:type="dxa"/>
          </w:tcPr>
          <w:p w14:paraId="0E0911CA" w14:textId="2284D20E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1D4DC5">
              <w:rPr>
                <w:rFonts w:asciiTheme="minorHAnsi" w:eastAsia="MS Mincho" w:hAnsiTheme="minorHAnsi" w:cstheme="minorHAnsi"/>
                <w:szCs w:val="22"/>
              </w:rPr>
              <w:t>Szkolenie będzie realizowane</w:t>
            </w:r>
            <w:r w:rsidRPr="001D4DC5">
              <w:rPr>
                <w:rFonts w:asciiTheme="minorHAnsi" w:hAnsiTheme="minorHAnsi" w:cstheme="minorHAnsi"/>
                <w:bCs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CFC318D" w14:textId="77777777" w:rsidR="00EB0324" w:rsidRPr="001D4DC5" w:rsidRDefault="00EB0324" w:rsidP="00EB0324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1D4DC5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1D4DC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7C29FAAA" w:rsidR="00244C95" w:rsidRPr="001D4DC5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szkolenia </w:t>
      </w:r>
      <w:r w:rsidR="0078028E" w:rsidRPr="001D4DC5">
        <w:rPr>
          <w:rFonts w:asciiTheme="minorHAnsi" w:hAnsiTheme="minorHAnsi" w:cstheme="minorHAnsi"/>
          <w:bCs/>
          <w:iCs/>
          <w:szCs w:val="22"/>
        </w:rPr>
        <w:t xml:space="preserve">(wraz z egzaminem) </w:t>
      </w:r>
      <w:r w:rsidRPr="001D4DC5">
        <w:rPr>
          <w:rFonts w:asciiTheme="minorHAnsi" w:hAnsiTheme="minorHAnsi" w:cstheme="minorHAnsi"/>
          <w:bCs/>
          <w:iCs/>
          <w:szCs w:val="22"/>
        </w:rPr>
        <w:t>przypadająca na jednego uczestnika</w:t>
      </w:r>
      <w:r w:rsidR="007624F8" w:rsidRPr="001D4DC5">
        <w:rPr>
          <w:rFonts w:asciiTheme="minorHAnsi" w:hAnsiTheme="minorHAnsi" w:cstheme="minorHAnsi"/>
          <w:bCs/>
          <w:iCs/>
          <w:szCs w:val="22"/>
        </w:rPr>
        <w:t xml:space="preserve">: </w:t>
      </w:r>
      <w:r w:rsidRPr="001D4DC5">
        <w:rPr>
          <w:rFonts w:asciiTheme="minorHAnsi" w:hAnsiTheme="minorHAnsi" w:cstheme="minorHAnsi"/>
          <w:bCs/>
          <w:iCs/>
          <w:szCs w:val="22"/>
        </w:rPr>
        <w:t xml:space="preserve"> </w:t>
      </w:r>
      <w:r w:rsidR="00E349D9" w:rsidRPr="001D4DC5">
        <w:rPr>
          <w:rFonts w:asciiTheme="minorHAnsi" w:hAnsiTheme="minorHAnsi" w:cstheme="minorHAnsi"/>
          <w:b/>
          <w:bCs/>
          <w:iCs/>
          <w:szCs w:val="22"/>
        </w:rPr>
        <w:t>150</w:t>
      </w:r>
      <w:r w:rsidR="007624F8" w:rsidRPr="001D4DC5">
        <w:rPr>
          <w:rFonts w:asciiTheme="minorHAnsi" w:hAnsiTheme="minorHAnsi" w:cstheme="minorHAnsi"/>
          <w:b/>
          <w:bCs/>
          <w:iCs/>
          <w:szCs w:val="22"/>
        </w:rPr>
        <w:t xml:space="preserve"> godzin,</w:t>
      </w:r>
      <w:r w:rsidRPr="001D4DC5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1E932890" w14:textId="140AF23B" w:rsidR="00244C95" w:rsidRPr="001D4DC5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</w:t>
      </w:r>
      <w:r w:rsidR="002118A1" w:rsidRPr="001D4DC5">
        <w:rPr>
          <w:rFonts w:asciiTheme="minorHAnsi" w:hAnsiTheme="minorHAnsi" w:cstheme="minorHAnsi"/>
          <w:bCs/>
          <w:iCs/>
          <w:szCs w:val="22"/>
        </w:rPr>
        <w:t xml:space="preserve">zba godzin zajęć teoretycznych </w:t>
      </w:r>
      <w:r w:rsidRPr="001D4DC5">
        <w:rPr>
          <w:rFonts w:asciiTheme="minorHAnsi" w:hAnsiTheme="minorHAnsi" w:cstheme="minorHAnsi"/>
          <w:bCs/>
          <w:iCs/>
          <w:szCs w:val="22"/>
        </w:rPr>
        <w:t>...................................</w:t>
      </w:r>
    </w:p>
    <w:p w14:paraId="0E87DCC1" w14:textId="643D9A7D" w:rsidR="00244C95" w:rsidRPr="001D4DC5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</w:t>
      </w:r>
      <w:r w:rsidR="002118A1" w:rsidRPr="001D4DC5">
        <w:rPr>
          <w:rFonts w:asciiTheme="minorHAnsi" w:hAnsiTheme="minorHAnsi" w:cstheme="minorHAnsi"/>
          <w:bCs/>
          <w:iCs/>
          <w:szCs w:val="22"/>
        </w:rPr>
        <w:t xml:space="preserve">czba godzin zajęć praktycznych </w:t>
      </w:r>
      <w:r w:rsidRPr="001D4DC5">
        <w:rPr>
          <w:rFonts w:asciiTheme="minorHAnsi" w:hAnsiTheme="minorHAnsi" w:cstheme="minorHAnsi"/>
          <w:bCs/>
          <w:iCs/>
          <w:szCs w:val="22"/>
        </w:rPr>
        <w:t>.....</w:t>
      </w:r>
      <w:r w:rsidR="002118A1" w:rsidRPr="001D4DC5">
        <w:rPr>
          <w:rFonts w:asciiTheme="minorHAnsi" w:hAnsiTheme="minorHAnsi" w:cstheme="minorHAnsi"/>
          <w:bCs/>
          <w:iCs/>
          <w:szCs w:val="22"/>
        </w:rPr>
        <w:t>...............................</w:t>
      </w:r>
    </w:p>
    <w:p w14:paraId="68E37D14" w14:textId="3C9D2250" w:rsidR="002118A1" w:rsidRPr="001D4DC5" w:rsidRDefault="002118A1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1D4DC5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1D4DC5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663D0E79" w14:textId="77777777" w:rsidR="00F9464C" w:rsidRPr="001D4DC5" w:rsidRDefault="00F9464C" w:rsidP="00F9464C">
      <w:pPr>
        <w:pStyle w:val="Domylnie"/>
        <w:ind w:left="720"/>
        <w:rPr>
          <w:rFonts w:asciiTheme="minorHAnsi" w:hAnsiTheme="minorHAnsi" w:cstheme="minorHAnsi"/>
          <w:sz w:val="22"/>
          <w:szCs w:val="22"/>
        </w:rPr>
      </w:pPr>
    </w:p>
    <w:p w14:paraId="19525763" w14:textId="77777777" w:rsidR="00244C95" w:rsidRPr="001D4DC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4"/>
          <w:szCs w:val="22"/>
        </w:rPr>
      </w:pPr>
      <w:r w:rsidRPr="001D4DC5">
        <w:rPr>
          <w:rFonts w:asciiTheme="minorHAnsi" w:hAnsiTheme="minorHAnsi" w:cstheme="minorHAnsi"/>
          <w:b/>
          <w:sz w:val="22"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56"/>
        <w:gridCol w:w="11"/>
        <w:gridCol w:w="567"/>
        <w:gridCol w:w="1701"/>
      </w:tblGrid>
      <w:tr w:rsidR="00244C95" w:rsidRPr="001D4DC5" w14:paraId="553D9BA0" w14:textId="77777777" w:rsidTr="0025690E">
        <w:trPr>
          <w:trHeight w:val="1093"/>
        </w:trPr>
        <w:tc>
          <w:tcPr>
            <w:tcW w:w="1702" w:type="dxa"/>
            <w:vMerge w:val="restart"/>
            <w:shd w:val="clear" w:color="auto" w:fill="A6D4FF"/>
            <w:vAlign w:val="center"/>
          </w:tcPr>
          <w:p w14:paraId="06EF3E5F" w14:textId="77777777" w:rsidR="00244C95" w:rsidRPr="001D4DC5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6D4FF"/>
            <w:vAlign w:val="center"/>
          </w:tcPr>
          <w:p w14:paraId="233867FA" w14:textId="77777777" w:rsidR="00244C95" w:rsidRPr="001D4DC5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6D4FF"/>
            <w:vAlign w:val="center"/>
          </w:tcPr>
          <w:p w14:paraId="45F9B4C4" w14:textId="77777777" w:rsidR="00244C95" w:rsidRPr="001D4DC5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6D4FF"/>
            <w:vAlign w:val="center"/>
          </w:tcPr>
          <w:p w14:paraId="17989FF8" w14:textId="77777777" w:rsidR="00244C95" w:rsidRPr="001D4DC5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1D4DC5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244C95" w:rsidRPr="001D4DC5" w14:paraId="765E7FF5" w14:textId="77777777" w:rsidTr="0025690E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37881B3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7CC111" w14:textId="77777777" w:rsidR="00244C95" w:rsidRPr="001D4DC5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9079DB0" w14:textId="77777777" w:rsidR="00244C95" w:rsidRPr="001D4DC5" w:rsidRDefault="00244C95" w:rsidP="002C6486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137974" w:rsidRPr="001D4DC5" w14:paraId="7D939E41" w14:textId="77777777" w:rsidTr="0025690E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25FDCC2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625E5E61" w:rsidR="00137974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3ED8A56F" w:rsidR="00137974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3965BC15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232B2FA8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0E09B8F9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EED49F9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77C9C959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609E3E1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3D086CE5" w14:textId="77777777" w:rsidTr="0025690E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33E42F6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7E3C4308" w14:textId="77777777" w:rsidTr="0025690E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7466755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01B8FF61" w14:textId="77777777" w:rsidTr="0025690E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3D112FA6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1D4DC5" w:rsidRDefault="00B56357" w:rsidP="002C6486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65B6693C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AD9377A" w14:textId="77777777" w:rsidR="00137974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1D4DC5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1D4DC5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4D53B403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1F00E2C" w14:textId="77777777" w:rsidR="00137974" w:rsidRPr="001D4DC5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137974" w:rsidRPr="001D4DC5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0C392486" w:rsidR="00137974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073ADB1C" w:rsidR="00137974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137974" w:rsidRPr="001D4DC5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34FD1427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F2DC84F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291830B3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BFADFD3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62AD5486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011033E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39ECE0D2" w14:textId="77777777" w:rsidTr="0025690E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90851A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192E9C0E" w14:textId="77777777" w:rsidTr="0025690E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79BDBE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1D4DC5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0D8DB47B" w14:textId="77777777" w:rsidTr="0025690E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2C259569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43CA909D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0519154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4F8" w:rsidRPr="001D4DC5" w14:paraId="70064888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4D1AAF26" w14:textId="77777777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23D71E63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0EB57D3B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7624F8" w:rsidRPr="001D4DC5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78C43C5D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3C1982DE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56F9FC65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B4CAD3B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6A428139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549B69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08365F0B" w14:textId="77777777" w:rsidTr="0025690E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46454A8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7D5C6D5F" w14:textId="77777777" w:rsidTr="0025690E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E8D29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27366F74" w14:textId="77777777" w:rsidTr="0025690E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5DDCCBD2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7A84304C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31C55355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E5E6D56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1D4DC5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24F8" w:rsidRPr="001D4DC5" w14:paraId="56A542FE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7A1AB3D3" w14:textId="77777777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32793367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6EB5D6B3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7624F8" w:rsidRPr="001D4DC5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2D56F7D1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D07F9C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4CE27F6F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C6DCBB6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00C36848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3FB0F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12C39661" w14:textId="77777777" w:rsidTr="0025690E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3843885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5E8D4876" w14:textId="77777777" w:rsidTr="0025690E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46CD17D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5468E5F2" w14:textId="77777777" w:rsidTr="0025690E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6D21B1AE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40AA56B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0536447D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574A574B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7624F8" w:rsidRPr="001D4DC5" w14:paraId="50156F1C" w14:textId="77777777" w:rsidTr="0025690E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0DEE2955" w14:textId="77777777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</w:rPr>
              <w:t>Nazwa modułu: 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01D4B410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580C8BF9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7624F8" w:rsidRPr="001D4DC5" w:rsidRDefault="007624F8" w:rsidP="007624F8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21DCA235" w14:textId="77777777" w:rsidTr="0025690E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61546DB2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4CEF6CB0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4797E8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2B21100F" w14:textId="77777777" w:rsidTr="0025690E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8298C68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30AE5C15" w14:textId="77777777" w:rsidTr="0025690E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71C733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:rsidRPr="001D4DC5" w14:paraId="2F5421B1" w14:textId="77777777" w:rsidTr="0025690E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C0F6A32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1D4DC5" w:rsidRDefault="00137974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68047A2F" w14:textId="77777777" w:rsidTr="0025690E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499D4457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4"/>
            <w:tcBorders>
              <w:right w:val="single" w:sz="4" w:space="0" w:color="auto"/>
            </w:tcBorders>
          </w:tcPr>
          <w:p w14:paraId="31538A8F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1D4DC5" w:rsidRDefault="00244C95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5690E" w:rsidRPr="001D4DC5" w14:paraId="3F9EA804" w14:textId="77777777" w:rsidTr="0025690E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ED05E07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76AFA92D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2BEE7949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7624F8" w:rsidRPr="001D4DC5" w14:paraId="6F05CBA7" w14:textId="77777777" w:rsidTr="0078028E">
        <w:trPr>
          <w:trHeight w:val="288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  <w:vAlign w:val="center"/>
          </w:tcPr>
          <w:p w14:paraId="19C77360" w14:textId="4C62B516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>VI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1EBAA" w14:textId="3A3EC454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FBD46" w14:textId="6209B26C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6F941" w14:textId="290EC907" w:rsidR="007624F8" w:rsidRPr="001D4DC5" w:rsidRDefault="007624F8" w:rsidP="007624F8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D4FF"/>
          </w:tcPr>
          <w:p w14:paraId="45DA9EAA" w14:textId="6E0FBBF1" w:rsidR="007624F8" w:rsidRPr="001D4DC5" w:rsidRDefault="007624F8" w:rsidP="007624F8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5690E" w:rsidRPr="001D4DC5" w14:paraId="3E01A27C" w14:textId="77777777" w:rsidTr="0025690E">
        <w:trPr>
          <w:trHeight w:val="67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4D68110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05BE5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04221264" w14:textId="73639E37" w:rsidR="0025690E" w:rsidRPr="001D4DC5" w:rsidRDefault="0025690E" w:rsidP="0025690E">
            <w:pPr>
              <w:pStyle w:val="Domylnie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085715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5690E" w:rsidRPr="001D4DC5" w14:paraId="0819500F" w14:textId="77777777" w:rsidTr="0025690E">
        <w:trPr>
          <w:trHeight w:val="20"/>
        </w:trPr>
        <w:tc>
          <w:tcPr>
            <w:tcW w:w="8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  <w:vAlign w:val="center"/>
          </w:tcPr>
          <w:p w14:paraId="44A0705A" w14:textId="77777777" w:rsidR="0025690E" w:rsidRPr="001D4DC5" w:rsidRDefault="0025690E" w:rsidP="002C6486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A0310CC" w14:textId="77777777" w:rsidR="0025690E" w:rsidRPr="001D4DC5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2A855B9" w14:textId="77777777" w:rsidR="0025690E" w:rsidRPr="001D4DC5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D4FF"/>
          </w:tcPr>
          <w:p w14:paraId="4EED7E76" w14:textId="22FB9D14" w:rsidR="0025690E" w:rsidRPr="001D4DC5" w:rsidRDefault="0025690E" w:rsidP="002C6486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  <w:tr w:rsidR="0025690E" w:rsidRPr="001D4DC5" w14:paraId="7DCD72E2" w14:textId="77777777" w:rsidTr="0025690E">
        <w:trPr>
          <w:trHeight w:val="432"/>
        </w:trPr>
        <w:tc>
          <w:tcPr>
            <w:tcW w:w="808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</w:tcPr>
          <w:p w14:paraId="4E210519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CD6C04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5D0C9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C17881D" w14:textId="77777777" w:rsidR="0025690E" w:rsidRPr="001D4DC5" w:rsidRDefault="0025690E" w:rsidP="002C6486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1D4DC5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1D4DC5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1D4DC5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1D4DC5">
        <w:rPr>
          <w:rFonts w:cs="Calibri"/>
          <w:b/>
        </w:rPr>
        <w:t xml:space="preserve">Rodzaj dokumentów potwierdzających ukończenie szkolenia i uzyskanie kwalifikacji </w:t>
      </w:r>
      <w:r w:rsidRPr="001D4DC5">
        <w:rPr>
          <w:rFonts w:cs="Calibri"/>
          <w:spacing w:val="-6"/>
          <w:sz w:val="20"/>
          <w:szCs w:val="20"/>
        </w:rPr>
        <w:t>(</w:t>
      </w:r>
      <w:r w:rsidRPr="001D4DC5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1D4DC5">
        <w:rPr>
          <w:rFonts w:cs="Calibri"/>
          <w:bCs/>
          <w:i/>
          <w:spacing w:val="-6"/>
          <w:sz w:val="20"/>
          <w:szCs w:val="20"/>
        </w:rPr>
        <w:t>Rozdział I</w:t>
      </w:r>
      <w:r w:rsidRPr="001D4DC5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1D4DC5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1D4DC5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1D4DC5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1D4DC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1D4DC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1D4DC5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1D4DC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1D4DC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1D4DC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1D4DC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1D4DC5" w:rsidRDefault="00244C95" w:rsidP="00244C95">
      <w:pPr>
        <w:ind w:left="567"/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(</w:t>
      </w:r>
      <w:r w:rsidRPr="001D4DC5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1D4DC5">
        <w:rPr>
          <w:rFonts w:asciiTheme="minorHAnsi" w:hAnsiTheme="minorHAnsi" w:cstheme="minorHAnsi"/>
          <w:bCs/>
          <w:i/>
        </w:rPr>
        <w:t>Rozdział I, cz. II</w:t>
      </w:r>
      <w:r w:rsidRPr="001D4DC5">
        <w:rPr>
          <w:rFonts w:asciiTheme="minorHAnsi" w:hAnsiTheme="minorHAnsi" w:cstheme="minorHAnsi"/>
          <w:i/>
        </w:rPr>
        <w:t xml:space="preserve"> wymagania dotyczące organizacji szkolenia</w:t>
      </w:r>
      <w:r w:rsidRPr="001D4DC5">
        <w:rPr>
          <w:rFonts w:asciiTheme="minorHAnsi" w:hAnsiTheme="minorHAnsi" w:cstheme="minorHAnsi"/>
        </w:rPr>
        <w:t>)</w:t>
      </w:r>
    </w:p>
    <w:p w14:paraId="430368B3" w14:textId="77777777" w:rsidR="00244C95" w:rsidRPr="001D4DC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1D4DC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1D4DC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1D4DC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1D4DC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6127192" w14:textId="77777777" w:rsidR="00EB0324" w:rsidRPr="001D4DC5" w:rsidRDefault="00EB0324" w:rsidP="00EB0324">
      <w:pPr>
        <w:pStyle w:val="Domylnie"/>
        <w:ind w:left="284" w:firstLine="425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690843A8" w14:textId="37704574" w:rsidR="00244C95" w:rsidRPr="001D4DC5" w:rsidRDefault="00244C95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0BA61FA" w14:textId="77777777" w:rsidR="00EB0324" w:rsidRPr="001D4DC5" w:rsidRDefault="00EB0324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1D4DC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1D4DC5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1D4DC5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1D4DC5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1D4DC5">
        <w:rPr>
          <w:rFonts w:asciiTheme="minorHAnsi" w:hAnsiTheme="minorHAnsi" w:cstheme="minorHAnsi"/>
          <w:bCs/>
        </w:rPr>
        <w:t>Rozdział I, cz. II</w:t>
      </w:r>
      <w:r w:rsidRPr="001D4DC5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1D4DC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F2862E" w14:textId="77777777" w:rsidR="00EB0324" w:rsidRPr="001D4DC5" w:rsidRDefault="00EB0324" w:rsidP="00EB0324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1D4DC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1D4DC5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FEAF9A9" w14:textId="77777777" w:rsidR="00244C95" w:rsidRPr="001D4DC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09D7B26" w14:textId="77777777" w:rsidR="00EB0324" w:rsidRPr="001D4DC5" w:rsidRDefault="00EB0324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548A358C" w14:textId="77777777" w:rsidR="00EB0324" w:rsidRPr="001D4DC5" w:rsidRDefault="00EB0324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1D4DC5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1D4DC5">
        <w:rPr>
          <w:rFonts w:ascii="Calibri" w:hAnsi="Calibri" w:cs="Calibri"/>
          <w:sz w:val="18"/>
          <w:szCs w:val="18"/>
        </w:rPr>
        <w:t xml:space="preserve">…………….……. </w:t>
      </w:r>
      <w:r w:rsidRPr="001D4DC5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1D4DC5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1D4DC5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71F296A" w14:textId="66A99C22" w:rsidR="00082893" w:rsidRPr="001D4DC5" w:rsidRDefault="00244C95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1D4DC5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094D65BA" w14:textId="77777777" w:rsidR="00EB0324" w:rsidRPr="001D4DC5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794442FF" w14:textId="77777777" w:rsidR="00EB0324" w:rsidRPr="001D4DC5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4ACB1F58" w14:textId="77777777" w:rsidR="00EB0324" w:rsidRPr="001D4DC5" w:rsidRDefault="00EB0324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084ADC17" w14:textId="3A9CEA2C" w:rsidR="00731E92" w:rsidRPr="001D4DC5" w:rsidRDefault="00731E92" w:rsidP="00731E92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="Calibri" w:hAnsi="Calibri" w:cs="Calibri"/>
          <w:b/>
          <w:bCs/>
          <w:iCs/>
          <w:noProof/>
          <w:sz w:val="24"/>
          <w:szCs w:val="24"/>
        </w:rPr>
        <w:drawing>
          <wp:inline distT="0" distB="0" distL="0" distR="0" wp14:anchorId="30D07A0B" wp14:editId="58F7258D">
            <wp:extent cx="6479540" cy="474724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efs plus 2021-2027_k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4C82" w14:textId="77777777" w:rsidR="00731E92" w:rsidRPr="001D4DC5" w:rsidRDefault="00731E92" w:rsidP="00731E92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632B3D2" w14:textId="50CDFD3C" w:rsidR="00244C95" w:rsidRPr="001D4DC5" w:rsidRDefault="00244C95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 w:rsidRPr="001D4DC5">
        <w:rPr>
          <w:rFonts w:asciiTheme="minorHAnsi" w:hAnsiTheme="minorHAnsi" w:cstheme="minorHAnsi"/>
          <w:b/>
          <w:sz w:val="28"/>
          <w:szCs w:val="28"/>
        </w:rPr>
        <w:t>VI. CENA ZA REALIZACJĘ SZKOLENIA</w:t>
      </w:r>
    </w:p>
    <w:p w14:paraId="515747B5" w14:textId="77777777" w:rsidR="00244C95" w:rsidRPr="001D4DC5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1D4DC5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1D4DC5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1D4DC5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1D4DC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0843E541" w:rsidR="000B6A0E" w:rsidRPr="001D4DC5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>Szkolenie „</w:t>
      </w:r>
      <w:r w:rsidR="004E4D4A" w:rsidRPr="001D4DC5">
        <w:rPr>
          <w:rFonts w:asciiTheme="minorHAnsi" w:hAnsiTheme="minorHAnsi" w:cstheme="minorHAnsi"/>
          <w:b/>
          <w:sz w:val="22"/>
          <w:szCs w:val="22"/>
        </w:rPr>
        <w:t>Pracownik ds. rachunkowości i księgowości</w:t>
      </w:r>
      <w:r w:rsidRPr="001D4DC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1D4DC5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082893" w:rsidRPr="001D4DC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B56357" w:rsidRPr="001D4DC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D4DC5">
        <w:rPr>
          <w:rFonts w:asciiTheme="minorHAnsi" w:hAnsiTheme="minorHAnsi" w:cstheme="minorHAnsi"/>
          <w:b/>
          <w:sz w:val="22"/>
          <w:szCs w:val="22"/>
          <w:u w:val="single"/>
        </w:rPr>
        <w:t>osób bezrobotnych</w:t>
      </w:r>
    </w:p>
    <w:p w14:paraId="5121BE72" w14:textId="77777777" w:rsidR="00244C95" w:rsidRPr="001D4DC5" w:rsidRDefault="00244C95" w:rsidP="00244C95">
      <w:pPr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1D4DC5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1D4DC5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1D4DC5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1D4DC5">
        <w:rPr>
          <w:rFonts w:asciiTheme="minorHAnsi" w:hAnsiTheme="minorHAnsi" w:cstheme="minorHAnsi"/>
          <w:sz w:val="20"/>
        </w:rPr>
        <w:t xml:space="preserve">Kwoty proszę  podać w </w:t>
      </w:r>
      <w:r w:rsidRPr="001D4DC5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513EF479" w:rsidR="007D31B1" w:rsidRPr="001D4DC5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1D4DC5">
        <w:rPr>
          <w:rFonts w:asciiTheme="minorHAnsi" w:hAnsiTheme="minorHAnsi" w:cstheme="minorHAnsi"/>
          <w:b/>
          <w:u w:val="single"/>
        </w:rPr>
        <w:t xml:space="preserve">Do obliczeń </w:t>
      </w:r>
      <w:r w:rsidRPr="001D4DC5">
        <w:rPr>
          <w:rFonts w:asciiTheme="minorHAnsi" w:hAnsiTheme="minorHAnsi" w:cstheme="minorHAnsi"/>
          <w:u w:val="single"/>
        </w:rPr>
        <w:t>należy przyjąć</w:t>
      </w:r>
      <w:r w:rsidRPr="001D4DC5">
        <w:rPr>
          <w:rFonts w:asciiTheme="minorHAnsi" w:hAnsiTheme="minorHAnsi" w:cstheme="minorHAnsi"/>
          <w:b/>
          <w:u w:val="single"/>
        </w:rPr>
        <w:t xml:space="preserve">, </w:t>
      </w:r>
      <w:r w:rsidRPr="001D4DC5">
        <w:rPr>
          <w:rFonts w:asciiTheme="minorHAnsi" w:hAnsiTheme="minorHAnsi" w:cstheme="minorHAnsi"/>
          <w:u w:val="single"/>
        </w:rPr>
        <w:t xml:space="preserve">że </w:t>
      </w:r>
      <w:r w:rsidRPr="001D4DC5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DE5367" w:rsidRPr="001D4DC5">
        <w:rPr>
          <w:rFonts w:asciiTheme="minorHAnsi" w:hAnsiTheme="minorHAnsi" w:cstheme="minorHAnsi"/>
          <w:b/>
          <w:bCs/>
          <w:u w:val="single"/>
        </w:rPr>
        <w:t>5</w:t>
      </w:r>
      <w:r w:rsidR="004228AD" w:rsidRPr="001D4DC5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4DC5">
        <w:rPr>
          <w:rFonts w:asciiTheme="minorHAnsi" w:hAnsiTheme="minorHAnsi" w:cstheme="minorHAnsi"/>
          <w:b/>
          <w:bCs/>
          <w:u w:val="single"/>
        </w:rPr>
        <w:t>osób</w:t>
      </w:r>
      <w:r w:rsidRPr="001D4DC5">
        <w:rPr>
          <w:rFonts w:asciiTheme="minorHAnsi" w:hAnsiTheme="minorHAnsi" w:cstheme="minorHAnsi"/>
          <w:u w:val="single"/>
        </w:rPr>
        <w:t xml:space="preserve"> będzie realizowane</w:t>
      </w:r>
      <w:r w:rsidRPr="001D4DC5">
        <w:rPr>
          <w:rFonts w:asciiTheme="minorHAnsi" w:hAnsiTheme="minorHAnsi" w:cstheme="minorHAnsi"/>
          <w:b/>
          <w:u w:val="single"/>
        </w:rPr>
        <w:t xml:space="preserve"> w </w:t>
      </w:r>
      <w:r w:rsidR="00DE5367" w:rsidRPr="001D4DC5">
        <w:rPr>
          <w:rFonts w:asciiTheme="minorHAnsi" w:hAnsiTheme="minorHAnsi" w:cstheme="minorHAnsi"/>
          <w:b/>
          <w:u w:val="single"/>
        </w:rPr>
        <w:t>1</w:t>
      </w:r>
      <w:r w:rsidR="00B56357" w:rsidRPr="001D4DC5">
        <w:rPr>
          <w:rFonts w:asciiTheme="minorHAnsi" w:hAnsiTheme="minorHAnsi" w:cstheme="minorHAnsi"/>
          <w:b/>
          <w:u w:val="single"/>
        </w:rPr>
        <w:t xml:space="preserve"> </w:t>
      </w:r>
      <w:r w:rsidRPr="001D4DC5">
        <w:rPr>
          <w:rFonts w:asciiTheme="minorHAnsi" w:hAnsiTheme="minorHAnsi" w:cstheme="minorHAnsi"/>
          <w:b/>
          <w:u w:val="single"/>
        </w:rPr>
        <w:t>grup</w:t>
      </w:r>
      <w:r w:rsidR="00DE5367" w:rsidRPr="001D4DC5">
        <w:rPr>
          <w:rFonts w:asciiTheme="minorHAnsi" w:hAnsiTheme="minorHAnsi" w:cstheme="minorHAnsi"/>
          <w:b/>
          <w:u w:val="single"/>
        </w:rPr>
        <w:t>ie</w:t>
      </w:r>
      <w:r w:rsidR="0005085D" w:rsidRPr="001D4DC5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1D4DC5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13BC8EAC" w:rsidR="00244C95" w:rsidRPr="001D4DC5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4DC5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DE5367" w:rsidRPr="001D4DC5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1D4DC5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14C46644" w14:textId="77777777" w:rsidR="00244C95" w:rsidRPr="001D4DC5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1D4DC5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1D4DC5" w14:paraId="4F9D4882" w14:textId="77777777" w:rsidTr="002C6486">
        <w:tc>
          <w:tcPr>
            <w:tcW w:w="392" w:type="dxa"/>
            <w:shd w:val="clear" w:color="auto" w:fill="D9D9D9"/>
          </w:tcPr>
          <w:p w14:paraId="4D93ED02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1D4DC5" w14:paraId="1895A17D" w14:textId="77777777" w:rsidTr="002C6486">
        <w:tc>
          <w:tcPr>
            <w:tcW w:w="392" w:type="dxa"/>
          </w:tcPr>
          <w:p w14:paraId="5FF37BCA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21F7331C" w14:textId="77777777" w:rsidTr="002C6486">
        <w:tc>
          <w:tcPr>
            <w:tcW w:w="392" w:type="dxa"/>
          </w:tcPr>
          <w:p w14:paraId="3F60F34E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493E736A" w14:textId="77777777" w:rsidTr="002C6486">
        <w:tc>
          <w:tcPr>
            <w:tcW w:w="392" w:type="dxa"/>
          </w:tcPr>
          <w:p w14:paraId="2370818E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2AC8A671" w14:textId="77777777" w:rsidTr="002C6486">
        <w:tc>
          <w:tcPr>
            <w:tcW w:w="392" w:type="dxa"/>
          </w:tcPr>
          <w:p w14:paraId="7BDE842B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1D4DC5" w:rsidRDefault="00244C95" w:rsidP="002C6486">
            <w:pPr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1D4DC5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1D4DC5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1D4DC5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1D4DC5" w14:paraId="6861CAFA" w14:textId="77777777" w:rsidTr="002C6486">
        <w:tc>
          <w:tcPr>
            <w:tcW w:w="392" w:type="dxa"/>
            <w:shd w:val="clear" w:color="auto" w:fill="D9D9D9"/>
          </w:tcPr>
          <w:p w14:paraId="72001A92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1D4DC5" w14:paraId="5DA4AF2B" w14:textId="77777777" w:rsidTr="002C6486">
        <w:tc>
          <w:tcPr>
            <w:tcW w:w="392" w:type="dxa"/>
          </w:tcPr>
          <w:p w14:paraId="0AB4CF96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1D4DC5" w14:paraId="1107B8AA" w14:textId="77777777" w:rsidTr="002C6486">
        <w:tc>
          <w:tcPr>
            <w:tcW w:w="392" w:type="dxa"/>
          </w:tcPr>
          <w:p w14:paraId="11E0E61B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1D4DC5" w14:paraId="45EB748E" w14:textId="77777777" w:rsidTr="002C6486">
        <w:tc>
          <w:tcPr>
            <w:tcW w:w="392" w:type="dxa"/>
          </w:tcPr>
          <w:p w14:paraId="7044168A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1D4DC5" w14:paraId="515122B6" w14:textId="77777777" w:rsidTr="002C6486">
        <w:tc>
          <w:tcPr>
            <w:tcW w:w="392" w:type="dxa"/>
          </w:tcPr>
          <w:p w14:paraId="74E358AE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1D4DC5" w:rsidRDefault="00244C95" w:rsidP="002C6486">
            <w:pPr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1D4DC5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1D4DC5" w:rsidRDefault="00244C95" w:rsidP="002C6486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69253A18" w:rsidR="00244C95" w:rsidRPr="001D4DC5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1D4DC5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01559A" w:rsidRPr="001D4DC5">
        <w:rPr>
          <w:rFonts w:asciiTheme="minorHAnsi" w:hAnsiTheme="minorHAnsi" w:cstheme="minorHAnsi"/>
          <w:b/>
          <w:szCs w:val="22"/>
          <w:u w:val="single"/>
        </w:rPr>
        <w:t>5</w:t>
      </w:r>
      <w:r w:rsidR="0011569B" w:rsidRPr="001D4DC5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1D4DC5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1D4DC5" w14:paraId="79C9D82B" w14:textId="77777777" w:rsidTr="002C6486">
        <w:tc>
          <w:tcPr>
            <w:tcW w:w="392" w:type="dxa"/>
            <w:shd w:val="clear" w:color="auto" w:fill="D9D9D9"/>
          </w:tcPr>
          <w:p w14:paraId="09CAC214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1D4DC5" w14:paraId="3EE1AA61" w14:textId="77777777" w:rsidTr="002C6486">
        <w:tc>
          <w:tcPr>
            <w:tcW w:w="392" w:type="dxa"/>
          </w:tcPr>
          <w:p w14:paraId="4F76E600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1D4DC5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1D4DC5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357" w:rsidRPr="001D4DC5" w14:paraId="513CE582" w14:textId="77777777" w:rsidTr="002C6486">
        <w:tc>
          <w:tcPr>
            <w:tcW w:w="392" w:type="dxa"/>
          </w:tcPr>
          <w:p w14:paraId="72523123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1D4DC5" w:rsidRDefault="00244C95" w:rsidP="002C64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1D4D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1D4DC5" w14:paraId="4F606792" w14:textId="77777777" w:rsidTr="002C6486">
        <w:tc>
          <w:tcPr>
            <w:tcW w:w="392" w:type="dxa"/>
          </w:tcPr>
          <w:p w14:paraId="283D7C54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1D4DC5" w:rsidRDefault="00244C95" w:rsidP="002C64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1D4DC5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10BE1F6F" w:rsidR="00244C95" w:rsidRPr="001D4DC5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4DC5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DE5367" w:rsidRPr="001D4DC5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1D4DC5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B56357" w:rsidRPr="001D4DC5" w14:paraId="2CE67711" w14:textId="77777777" w:rsidTr="002C6486">
        <w:tc>
          <w:tcPr>
            <w:tcW w:w="392" w:type="dxa"/>
            <w:shd w:val="clear" w:color="auto" w:fill="D9D9D9"/>
          </w:tcPr>
          <w:p w14:paraId="490E5BD3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1D4DC5" w14:paraId="2C221DC4" w14:textId="77777777" w:rsidTr="002C6486">
        <w:tc>
          <w:tcPr>
            <w:tcW w:w="392" w:type="dxa"/>
          </w:tcPr>
          <w:p w14:paraId="2072884A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1D4DC5" w14:paraId="4D6B5684" w14:textId="77777777" w:rsidTr="002C6486">
        <w:tc>
          <w:tcPr>
            <w:tcW w:w="392" w:type="dxa"/>
          </w:tcPr>
          <w:p w14:paraId="33DCBF59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1D4DC5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61A79C4" w:rsidR="00244C95" w:rsidRPr="001D4DC5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D4DC5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DE5367" w:rsidRPr="001D4DC5">
        <w:rPr>
          <w:rFonts w:asciiTheme="minorHAnsi" w:hAnsiTheme="minorHAnsi" w:cstheme="minorHAnsi"/>
          <w:b/>
          <w:sz w:val="24"/>
          <w:szCs w:val="22"/>
          <w:u w:val="single"/>
        </w:rPr>
        <w:t>5</w:t>
      </w:r>
      <w:r w:rsidRPr="001D4DC5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1D4DC5" w14:paraId="493644D3" w14:textId="77777777" w:rsidTr="002C6486">
        <w:tc>
          <w:tcPr>
            <w:tcW w:w="391" w:type="dxa"/>
            <w:shd w:val="clear" w:color="auto" w:fill="D9D9D9"/>
          </w:tcPr>
          <w:p w14:paraId="5ED6E5C2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1D4DC5" w14:paraId="7F5A53BC" w14:textId="77777777" w:rsidTr="002C6486">
        <w:tc>
          <w:tcPr>
            <w:tcW w:w="391" w:type="dxa"/>
          </w:tcPr>
          <w:p w14:paraId="41FB1E55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1D4DC5" w14:paraId="253FDF0F" w14:textId="77777777" w:rsidTr="002C6486">
        <w:tc>
          <w:tcPr>
            <w:tcW w:w="391" w:type="dxa"/>
          </w:tcPr>
          <w:p w14:paraId="474B52D3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4DC5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1D4DC5" w:rsidRDefault="00244C95" w:rsidP="002C64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C5CBA" w14:textId="0B720DAC" w:rsidR="00244C95" w:rsidRPr="001D4DC5" w:rsidRDefault="00683D4E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1D4DC5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5432AB72" w14:textId="77777777" w:rsidR="0011569B" w:rsidRPr="001D4DC5" w:rsidRDefault="0011569B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</w:p>
    <w:p w14:paraId="6350D728" w14:textId="0C5CC9E8" w:rsidR="00244C95" w:rsidRPr="001D4DC5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1D4DC5">
        <w:rPr>
          <w:rFonts w:asciiTheme="minorHAnsi" w:hAnsiTheme="minorHAnsi" w:cstheme="minorHAnsi"/>
          <w:b/>
        </w:rPr>
        <w:t>):</w:t>
      </w:r>
      <w:r w:rsidRPr="001D4DC5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1D4DC5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244C95" w:rsidRPr="001D4DC5" w14:paraId="356FDC82" w14:textId="77777777" w:rsidTr="002C6486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6E921462" w:rsidR="00244C95" w:rsidRPr="001D4DC5" w:rsidRDefault="00244C95" w:rsidP="008F628E">
            <w:pPr>
              <w:ind w:left="284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</w:rPr>
              <w:t xml:space="preserve">(Cena za jednego uczestnika szkolenia x </w:t>
            </w:r>
            <w:r w:rsidR="008F628E" w:rsidRPr="001D4DC5">
              <w:rPr>
                <w:rFonts w:asciiTheme="minorHAnsi" w:hAnsiTheme="minorHAnsi" w:cstheme="minorHAnsi"/>
                <w:b/>
                <w:bCs/>
              </w:rPr>
              <w:t>5</w:t>
            </w:r>
            <w:r w:rsidRPr="001D4DC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D4DC5">
              <w:rPr>
                <w:rFonts w:asciiTheme="minorHAnsi" w:hAnsiTheme="minorHAnsi" w:cstheme="minorHAnsi"/>
                <w:b/>
              </w:rPr>
              <w:t>osób</w:t>
            </w:r>
            <w:r w:rsidRPr="001D4DC5">
              <w:rPr>
                <w:rFonts w:asciiTheme="minorHAnsi" w:hAnsiTheme="minorHAnsi" w:cstheme="minorHAnsi"/>
              </w:rPr>
              <w:t xml:space="preserve"> + </w:t>
            </w:r>
            <w:r w:rsidRPr="001D4DC5">
              <w:rPr>
                <w:rFonts w:asciiTheme="minorHAnsi" w:hAnsiTheme="minorHAnsi" w:cstheme="minorHAnsi"/>
                <w:szCs w:val="22"/>
              </w:rPr>
              <w:t>ogółem koszt ubezpieczenia wszystkich uczestników + ogółem koszt egzaminów wszystkich uczestników)</w:t>
            </w:r>
            <w:r w:rsidRPr="001D4DC5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1D4DC5" w:rsidRDefault="00244C95" w:rsidP="002C6486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1D4DC5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55C2A498" w14:textId="77777777" w:rsidR="00244C95" w:rsidRPr="001D4DC5" w:rsidRDefault="00244C95" w:rsidP="0001559A">
      <w:pPr>
        <w:spacing w:line="360" w:lineRule="auto"/>
        <w:rPr>
          <w:rFonts w:asciiTheme="minorHAnsi" w:hAnsiTheme="minorHAnsi" w:cstheme="minorHAnsi"/>
          <w:szCs w:val="22"/>
        </w:rPr>
      </w:pPr>
    </w:p>
    <w:p w14:paraId="273140E6" w14:textId="77777777" w:rsidR="00244C95" w:rsidRPr="001D4DC5" w:rsidRDefault="00244C95" w:rsidP="00244C95">
      <w:pPr>
        <w:ind w:left="786"/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13D7A4B6" w:rsidR="001623F4" w:rsidRPr="001D4DC5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1D4DC5" w:rsidSect="008B6D55">
          <w:headerReference w:type="default" r:id="rId12"/>
          <w:pgSz w:w="11906" w:h="16838"/>
          <w:pgMar w:top="9" w:right="851" w:bottom="426" w:left="851" w:header="170" w:footer="78" w:gutter="0"/>
          <w:pgNumType w:start="1"/>
          <w:cols w:space="708"/>
          <w:docGrid w:linePitch="272"/>
        </w:sectPr>
      </w:pPr>
      <w:r w:rsidRPr="001D4DC5">
        <w:rPr>
          <w:rFonts w:asciiTheme="minorHAnsi" w:hAnsiTheme="minorHAnsi" w:cstheme="minorHAnsi"/>
        </w:rPr>
        <w:t xml:space="preserve">         </w:t>
      </w:r>
      <w:r w:rsidRPr="001D4DC5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</w:t>
      </w:r>
      <w:r w:rsidR="00564613" w:rsidRPr="001D4DC5">
        <w:rPr>
          <w:rFonts w:asciiTheme="minorHAnsi" w:hAnsiTheme="minorHAnsi" w:cstheme="minorHAnsi"/>
          <w:sz w:val="18"/>
          <w:szCs w:val="18"/>
        </w:rPr>
        <w:t>y</w:t>
      </w:r>
    </w:p>
    <w:p w14:paraId="0CC3790E" w14:textId="4B704AE0" w:rsidR="007124EE" w:rsidRPr="001D4DC5" w:rsidRDefault="00C066ED" w:rsidP="0011569B">
      <w:pPr>
        <w:pStyle w:val="Stopka"/>
        <w:shd w:val="clear" w:color="auto" w:fill="A6D4FF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1D4D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D4DC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1D4DC5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 w:rsidRPr="001D4DC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1D4DC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1D4DC5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370BC9A5" w:rsidR="007124EE" w:rsidRPr="001D4DC5" w:rsidRDefault="00E92D3F" w:rsidP="0011569B">
      <w:pPr>
        <w:pStyle w:val="Stopka"/>
        <w:shd w:val="clear" w:color="auto" w:fill="A6D4FF"/>
        <w:tabs>
          <w:tab w:val="clear" w:pos="4536"/>
          <w:tab w:val="clear" w:pos="9072"/>
          <w:tab w:val="left" w:pos="1155"/>
          <w:tab w:val="center" w:pos="799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4DC5">
        <w:rPr>
          <w:rFonts w:asciiTheme="minorHAnsi" w:hAnsiTheme="minorHAnsi" w:cstheme="minorHAnsi"/>
          <w:sz w:val="22"/>
          <w:szCs w:val="22"/>
        </w:rPr>
        <w:tab/>
      </w:r>
      <w:r w:rsidRPr="001D4DC5">
        <w:rPr>
          <w:rFonts w:asciiTheme="minorHAnsi" w:hAnsiTheme="minorHAnsi" w:cstheme="minorHAnsi"/>
          <w:sz w:val="22"/>
          <w:szCs w:val="22"/>
        </w:rPr>
        <w:tab/>
      </w:r>
      <w:r w:rsidR="007124EE" w:rsidRPr="001D4DC5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1D4DC5" w:rsidRDefault="009A61F0" w:rsidP="0011569B">
      <w:pPr>
        <w:pStyle w:val="Stopka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</w:rPr>
      </w:pPr>
    </w:p>
    <w:p w14:paraId="369B388E" w14:textId="3E3799A4" w:rsidR="00753F04" w:rsidRPr="001D4DC5" w:rsidRDefault="00753F04" w:rsidP="00A41186">
      <w:pPr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 xml:space="preserve">Do realizacji </w:t>
      </w:r>
      <w:r w:rsidR="00A41186" w:rsidRPr="001D4DC5">
        <w:rPr>
          <w:rFonts w:asciiTheme="minorHAnsi" w:hAnsiTheme="minorHAnsi" w:cstheme="minorHAnsi"/>
          <w:b/>
        </w:rPr>
        <w:t>Szkolenia</w:t>
      </w:r>
      <w:r w:rsidR="004E4D4A" w:rsidRPr="001D4DC5">
        <w:rPr>
          <w:rFonts w:asciiTheme="minorHAnsi" w:hAnsiTheme="minorHAnsi" w:cstheme="minorHAnsi"/>
          <w:b/>
        </w:rPr>
        <w:t xml:space="preserve"> „Pracownik ds. rachunkowości i księgowości</w:t>
      </w:r>
      <w:r w:rsidR="00A41186" w:rsidRPr="001D4DC5">
        <w:rPr>
          <w:rFonts w:asciiTheme="minorHAnsi" w:hAnsiTheme="minorHAnsi" w:cstheme="minorHAnsi"/>
          <w:b/>
        </w:rPr>
        <w:t xml:space="preserve">” </w:t>
      </w:r>
      <w:r w:rsidR="00A41186" w:rsidRPr="001D4DC5">
        <w:rPr>
          <w:rFonts w:asciiTheme="minorHAnsi" w:hAnsiTheme="minorHAnsi" w:cstheme="minorHAnsi"/>
        </w:rPr>
        <w:t xml:space="preserve">dla </w:t>
      </w:r>
      <w:r w:rsidR="00DE5367" w:rsidRPr="001D4DC5">
        <w:rPr>
          <w:rFonts w:asciiTheme="minorHAnsi" w:hAnsiTheme="minorHAnsi" w:cstheme="minorHAnsi"/>
          <w:b/>
        </w:rPr>
        <w:t>5</w:t>
      </w:r>
      <w:r w:rsidR="00A41186" w:rsidRPr="001D4DC5">
        <w:rPr>
          <w:rFonts w:asciiTheme="minorHAnsi" w:hAnsiTheme="minorHAnsi" w:cstheme="minorHAnsi"/>
          <w:b/>
        </w:rPr>
        <w:t xml:space="preserve"> osób bezrobotnych</w:t>
      </w:r>
      <w:r w:rsidR="00A41186" w:rsidRPr="001D4DC5">
        <w:rPr>
          <w:rFonts w:asciiTheme="minorHAnsi" w:hAnsiTheme="minorHAnsi" w:cstheme="minorHAnsi"/>
          <w:b/>
          <w:u w:val="single"/>
        </w:rPr>
        <w:t xml:space="preserve"> </w:t>
      </w:r>
      <w:r w:rsidRPr="001D4DC5">
        <w:rPr>
          <w:rFonts w:asciiTheme="minorHAnsi" w:hAnsiTheme="minorHAnsi" w:cstheme="minorHAnsi"/>
          <w:b/>
        </w:rPr>
        <w:t>zostaną skierowani poniżej wykazani wykładowcy</w:t>
      </w:r>
      <w:r w:rsidRPr="001D4DC5">
        <w:rPr>
          <w:rFonts w:asciiTheme="minorHAnsi" w:hAnsiTheme="minorHAnsi" w:cstheme="minorHAnsi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268"/>
        <w:gridCol w:w="2551"/>
        <w:gridCol w:w="2126"/>
        <w:gridCol w:w="2127"/>
        <w:gridCol w:w="2409"/>
        <w:gridCol w:w="1214"/>
      </w:tblGrid>
      <w:tr w:rsidR="001D4DC5" w:rsidRPr="001D4DC5" w14:paraId="7ABC2109" w14:textId="77777777" w:rsidTr="008770FF">
        <w:trPr>
          <w:cantSplit/>
          <w:trHeight w:val="117"/>
        </w:trPr>
        <w:tc>
          <w:tcPr>
            <w:tcW w:w="3290" w:type="dxa"/>
            <w:vMerge w:val="restart"/>
            <w:shd w:val="clear" w:color="auto" w:fill="F3FAFF"/>
            <w:vAlign w:val="center"/>
          </w:tcPr>
          <w:p w14:paraId="7BD567AA" w14:textId="77777777" w:rsidR="007124EE" w:rsidRPr="001D4DC5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268" w:type="dxa"/>
            <w:vMerge w:val="restart"/>
            <w:shd w:val="clear" w:color="auto" w:fill="F3FAFF"/>
            <w:vAlign w:val="center"/>
          </w:tcPr>
          <w:p w14:paraId="44F6DAEB" w14:textId="77777777" w:rsidR="007124EE" w:rsidRPr="001D4DC5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7F2EC7DA" w14:textId="77777777" w:rsidR="00EB0324" w:rsidRPr="001D4DC5" w:rsidRDefault="007124EE" w:rsidP="00EB03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  <w:r w:rsidR="00EB0324"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D395471" w14:textId="3FE39EEA" w:rsidR="007124EE" w:rsidRPr="001D4DC5" w:rsidRDefault="00EB0324" w:rsidP="00EB03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oraz zakres prowadzonych przez niego zajęć</w:t>
            </w:r>
          </w:p>
        </w:tc>
        <w:tc>
          <w:tcPr>
            <w:tcW w:w="6804" w:type="dxa"/>
            <w:gridSpan w:val="3"/>
            <w:shd w:val="clear" w:color="auto" w:fill="F3FAFF"/>
            <w:vAlign w:val="center"/>
          </w:tcPr>
          <w:p w14:paraId="04F65321" w14:textId="237CAA09" w:rsidR="007124EE" w:rsidRPr="001D4DC5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409" w:type="dxa"/>
            <w:vMerge w:val="restart"/>
            <w:shd w:val="clear" w:color="auto" w:fill="F3FAFF"/>
            <w:vAlign w:val="center"/>
          </w:tcPr>
          <w:p w14:paraId="3C6066A7" w14:textId="4EE3AD60" w:rsidR="007124EE" w:rsidRPr="001D4DC5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Prowadził</w:t>
            </w:r>
            <w:r w:rsidR="00885C30"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zajęcia w ramach </w:t>
            </w:r>
            <w:r w:rsidR="00450F5B"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2</w:t>
            </w:r>
            <w:r w:rsidR="00214C65"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kursów</w:t>
            </w:r>
            <w:r w:rsidR="00236B73"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 dla grup min. </w:t>
            </w:r>
            <w:r w:rsidR="00F00E30"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5 </w:t>
            </w:r>
            <w:r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osobowych o tematyce zgodnej </w:t>
            </w:r>
            <w:r w:rsidR="002C6486"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 xml:space="preserve">z wymaganiami określonymi przez </w:t>
            </w:r>
            <w:r w:rsidRPr="001D4DC5">
              <w:rPr>
                <w:rFonts w:asciiTheme="minorHAnsi" w:hAnsiTheme="minorHAnsi" w:cstheme="minorHAnsi"/>
                <w:b/>
                <w:bCs/>
                <w:spacing w:val="-10"/>
                <w:sz w:val="18"/>
                <w:szCs w:val="18"/>
              </w:rPr>
              <w:t>zamawiającego w okresie ostatnich 12 miesięcy</w:t>
            </w:r>
          </w:p>
          <w:p w14:paraId="594EF28D" w14:textId="77777777" w:rsidR="007124EE" w:rsidRPr="001D4DC5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214" w:type="dxa"/>
            <w:vMerge w:val="restart"/>
            <w:shd w:val="clear" w:color="auto" w:fill="F3FAFF"/>
            <w:vAlign w:val="center"/>
          </w:tcPr>
          <w:p w14:paraId="44BBFBEA" w14:textId="6275D5F1" w:rsidR="007124EE" w:rsidRPr="001D4DC5" w:rsidRDefault="007124EE" w:rsidP="002C6486">
            <w:pPr>
              <w:pStyle w:val="Stopka"/>
              <w:tabs>
                <w:tab w:val="clear" w:pos="4536"/>
                <w:tab w:val="clear" w:pos="9072"/>
              </w:tabs>
              <w:ind w:left="-108" w:right="-28"/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</w:t>
            </w:r>
            <w:r w:rsidR="00885C30"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 xml:space="preserve"> osobami</w:t>
            </w:r>
            <w:r w:rsidR="00885C30"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885C30" w:rsidRPr="001D4DC5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 xml:space="preserve">(umowa </w:t>
            </w:r>
            <w:r w:rsidRPr="001D4DC5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>zlecenie, umowa o pracę itd.)</w:t>
            </w:r>
          </w:p>
        </w:tc>
      </w:tr>
      <w:tr w:rsidR="001D4DC5" w:rsidRPr="001D4DC5" w14:paraId="3DDB5968" w14:textId="77777777" w:rsidTr="008770FF">
        <w:trPr>
          <w:cantSplit/>
          <w:trHeight w:val="1229"/>
        </w:trPr>
        <w:tc>
          <w:tcPr>
            <w:tcW w:w="3290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1D4DC5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extDirection w:val="btLr"/>
          </w:tcPr>
          <w:p w14:paraId="72E8C2E7" w14:textId="77777777" w:rsidR="007124EE" w:rsidRPr="001D4DC5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3FAFF"/>
            <w:vAlign w:val="center"/>
          </w:tcPr>
          <w:p w14:paraId="31EB99B5" w14:textId="77777777" w:rsidR="007124EE" w:rsidRPr="001D4DC5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1D4DC5" w:rsidRDefault="00B56357" w:rsidP="002C6486">
            <w:pPr>
              <w:pStyle w:val="Stopka"/>
              <w:ind w:right="-108" w:hanging="108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(min. zgodnie z wymogami Zamawiającego)</w:t>
            </w:r>
          </w:p>
        </w:tc>
        <w:tc>
          <w:tcPr>
            <w:tcW w:w="2126" w:type="dxa"/>
            <w:shd w:val="clear" w:color="auto" w:fill="F3FAFF"/>
            <w:vAlign w:val="center"/>
          </w:tcPr>
          <w:p w14:paraId="5AC94F36" w14:textId="09B6B1A7" w:rsidR="007124EE" w:rsidRPr="001D4DC5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shd w:val="clear" w:color="auto" w:fill="F3FAFF"/>
            <w:vAlign w:val="center"/>
          </w:tcPr>
          <w:p w14:paraId="77F0B610" w14:textId="182962DD" w:rsidR="007124EE" w:rsidRPr="001D4DC5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Pr="001D4DC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z zakresu, który będą realizować w ramach szkolenia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</w:rPr>
              <w:t xml:space="preserve"> </w:t>
            </w:r>
            <w:r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 xml:space="preserve">stanowiącego </w:t>
            </w:r>
            <w:r w:rsidR="00B56357" w:rsidRPr="001D4DC5">
              <w:rPr>
                <w:rFonts w:asciiTheme="minorHAnsi" w:hAnsiTheme="minorHAnsi" w:cstheme="minorHAnsi"/>
                <w:spacing w:val="-4"/>
                <w:sz w:val="18"/>
                <w:szCs w:val="16"/>
                <w:u w:val="single"/>
              </w:rPr>
              <w:t>przedmiotem zamówienia</w:t>
            </w:r>
          </w:p>
        </w:tc>
        <w:tc>
          <w:tcPr>
            <w:tcW w:w="2409" w:type="dxa"/>
            <w:vMerge/>
            <w:textDirection w:val="btLr"/>
          </w:tcPr>
          <w:p w14:paraId="68856FC8" w14:textId="77777777" w:rsidR="007124EE" w:rsidRPr="001D4DC5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1D4DC5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4DC5" w:rsidRPr="001D4DC5" w14:paraId="1CF6AFB6" w14:textId="77777777" w:rsidTr="008770FF">
        <w:trPr>
          <w:cantSplit/>
          <w:trHeight w:val="155"/>
        </w:trPr>
        <w:tc>
          <w:tcPr>
            <w:tcW w:w="3290" w:type="dxa"/>
            <w:shd w:val="clear" w:color="auto" w:fill="BAC1D8"/>
            <w:vAlign w:val="center"/>
          </w:tcPr>
          <w:p w14:paraId="2A20527C" w14:textId="0545C726" w:rsidR="00B56357" w:rsidRPr="001D4DC5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2268" w:type="dxa"/>
            <w:shd w:val="clear" w:color="auto" w:fill="BAC1D8"/>
          </w:tcPr>
          <w:p w14:paraId="35092DDF" w14:textId="60F5B29A" w:rsidR="00B56357" w:rsidRPr="001D4DC5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2551" w:type="dxa"/>
            <w:shd w:val="clear" w:color="auto" w:fill="BAC1D8"/>
            <w:vAlign w:val="center"/>
          </w:tcPr>
          <w:p w14:paraId="3C31A126" w14:textId="4CD1A7D2" w:rsidR="00B56357" w:rsidRPr="001D4DC5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126" w:type="dxa"/>
            <w:shd w:val="clear" w:color="auto" w:fill="BAC1D8"/>
            <w:vAlign w:val="center"/>
          </w:tcPr>
          <w:p w14:paraId="5700002D" w14:textId="221FF005" w:rsidR="00B56357" w:rsidRPr="001D4DC5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127" w:type="dxa"/>
            <w:shd w:val="clear" w:color="auto" w:fill="BAC1D8"/>
            <w:vAlign w:val="center"/>
          </w:tcPr>
          <w:p w14:paraId="3613A23A" w14:textId="3E47A34B" w:rsidR="00B56357" w:rsidRPr="001D4DC5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409" w:type="dxa"/>
            <w:shd w:val="clear" w:color="auto" w:fill="BAC1D8"/>
          </w:tcPr>
          <w:p w14:paraId="2A4369C8" w14:textId="5D5045EB" w:rsidR="00B56357" w:rsidRPr="001D4DC5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214" w:type="dxa"/>
            <w:shd w:val="clear" w:color="auto" w:fill="BAC1D8"/>
            <w:vAlign w:val="center"/>
          </w:tcPr>
          <w:p w14:paraId="773DE7E8" w14:textId="6B9721C2" w:rsidR="00B56357" w:rsidRPr="001D4DC5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1D4DC5" w:rsidRPr="001D4DC5" w14:paraId="159BDC8A" w14:textId="77777777" w:rsidTr="00B56357">
        <w:trPr>
          <w:cantSplit/>
          <w:trHeight w:val="116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1D4DC5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1D4DC5" w:rsidRPr="001D4DC5" w14:paraId="3F938565" w14:textId="77777777" w:rsidTr="008770FF">
        <w:trPr>
          <w:cantSplit/>
          <w:trHeight w:val="1291"/>
        </w:trPr>
        <w:tc>
          <w:tcPr>
            <w:tcW w:w="3290" w:type="dxa"/>
            <w:vMerge w:val="restart"/>
          </w:tcPr>
          <w:p w14:paraId="7687E203" w14:textId="77777777" w:rsidR="00F8332C" w:rsidRPr="001D4DC5" w:rsidRDefault="00F8332C" w:rsidP="00F8332C">
            <w:pPr>
              <w:pStyle w:val="Tekstpodstawowy2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D4DC5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poziom i kierunek wykształcenia</w:t>
            </w:r>
            <w:r w:rsidRPr="001D4DC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:</w:t>
            </w:r>
          </w:p>
          <w:p w14:paraId="45450158" w14:textId="77777777" w:rsidR="00F8332C" w:rsidRPr="001D4DC5" w:rsidRDefault="00F8332C" w:rsidP="00F8332C">
            <w:pPr>
              <w:pStyle w:val="Tekstpodstawowy2"/>
              <w:numPr>
                <w:ilvl w:val="0"/>
                <w:numId w:val="26"/>
              </w:numPr>
              <w:ind w:left="205" w:hanging="14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D4DC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wykładowca zajęć z obsługi komputera – musi posiadać wykształcenie średnie lub wyższe na kierunku informatycznym lub ukończyć szkolenia z zakresu obsługi komputera w zakresie objętych programem nauczania </w:t>
            </w:r>
          </w:p>
          <w:p w14:paraId="03516A69" w14:textId="77777777" w:rsidR="00F8332C" w:rsidRPr="001D4DC5" w:rsidRDefault="00F8332C" w:rsidP="00F8332C">
            <w:pPr>
              <w:pStyle w:val="Tekstpodstawowy2"/>
              <w:numPr>
                <w:ilvl w:val="0"/>
                <w:numId w:val="26"/>
              </w:numPr>
              <w:ind w:left="205" w:hanging="14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D4DC5">
              <w:rPr>
                <w:rFonts w:asciiTheme="minorHAnsi" w:hAnsiTheme="minorHAnsi" w:cstheme="minorHAnsi"/>
                <w:i/>
                <w:sz w:val="16"/>
                <w:szCs w:val="16"/>
              </w:rPr>
              <w:t>wykładowca pozostałych zajęć - musi posiadać wykształcenie wyższe o kierunku ekonomicznym (ekonomia, marketing i  zarządzanie, finanse i rachunkowość, inne pokrewne)</w:t>
            </w:r>
          </w:p>
          <w:p w14:paraId="656BDEA9" w14:textId="77777777" w:rsidR="00F8332C" w:rsidRPr="001D4DC5" w:rsidRDefault="00F8332C" w:rsidP="00F8332C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8A4876" w14:textId="77777777" w:rsidR="00F8332C" w:rsidRPr="001D4DC5" w:rsidRDefault="00F8332C" w:rsidP="00F8332C">
            <w:pPr>
              <w:pStyle w:val="Tekstpodstawowy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D4DC5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doświadczenie w prowadzeniu zajęć</w:t>
            </w:r>
          </w:p>
          <w:p w14:paraId="0ABDDA39" w14:textId="410AA4CB" w:rsidR="002C6486" w:rsidRPr="001D4DC5" w:rsidRDefault="00F8332C" w:rsidP="00F8332C">
            <w:pPr>
              <w:pStyle w:val="Tekstpodstawowy2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  <w:r w:rsidRPr="001D4DC5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- </w:t>
            </w:r>
            <w:r w:rsidRPr="001D4DC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</w:t>
            </w:r>
            <w:r w:rsidRPr="001D4DC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100 godzin</w:t>
            </w:r>
            <w:r w:rsidRPr="001D4DC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zajęć szkoleniowych z zakresu, który będą realizować w ramach szkolenia stanowiącego przedmiotem zamówienia </w:t>
            </w:r>
            <w:r w:rsidRPr="001D4DC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Pr="001D4DC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2 grup 5 </w:t>
            </w:r>
            <w:r w:rsidRPr="001D4DC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osobowych w okresie ostatnich 12 miesięcy</w:t>
            </w:r>
          </w:p>
        </w:tc>
        <w:tc>
          <w:tcPr>
            <w:tcW w:w="2268" w:type="dxa"/>
          </w:tcPr>
          <w:p w14:paraId="159E68CA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Obsługa komputera:</w:t>
            </w:r>
          </w:p>
          <w:p w14:paraId="7926CE6B" w14:textId="732F9342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60C9D22F" w14:textId="1577118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399143E5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97C19" w14:textId="77777777" w:rsidR="002C6486" w:rsidRPr="001D4DC5" w:rsidRDefault="002C6486" w:rsidP="002C6486">
            <w:pPr>
              <w:pStyle w:val="Stopka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</w:tcPr>
          <w:p w14:paraId="632C3ABD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2D65CC5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4B1D1EC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4CF3B3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9CA982F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D01CE1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BF0C94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F661443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A243105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C3D1964" w14:textId="68454293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C3864A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A03BABE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2C200083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2C0743C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F03F4C2" w14:textId="7E1F13FB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9DEAD2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5466729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8F066D1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9A5080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35D191BD" w14:textId="66F48599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FB8D59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0E685D3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6A8E18B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07E16EEF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D0E2A4" w14:textId="4785D173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4DC5" w:rsidRPr="001D4DC5" w14:paraId="51FF8A47" w14:textId="77777777" w:rsidTr="00F8332C">
        <w:trPr>
          <w:cantSplit/>
          <w:trHeight w:val="1290"/>
        </w:trPr>
        <w:tc>
          <w:tcPr>
            <w:tcW w:w="3290" w:type="dxa"/>
            <w:vMerge/>
            <w:tcBorders>
              <w:bottom w:val="single" w:sz="4" w:space="0" w:color="auto"/>
            </w:tcBorders>
          </w:tcPr>
          <w:p w14:paraId="3BDFE0D5" w14:textId="77777777" w:rsidR="002C6486" w:rsidRPr="001D4DC5" w:rsidRDefault="002C6486" w:rsidP="002C6486">
            <w:pPr>
              <w:pStyle w:val="Tekstpodstawowy2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E2335F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Pozostałe zajęcia:</w:t>
            </w:r>
          </w:p>
          <w:p w14:paraId="25D9BD1F" w14:textId="13E81C59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2D392089" w14:textId="35175E65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16C1157C" w14:textId="77777777" w:rsidR="002C6486" w:rsidRPr="001D4DC5" w:rsidRDefault="002C6486" w:rsidP="002C6486">
            <w:pPr>
              <w:pStyle w:val="Stopka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1F060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A36B645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7FFB67C7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6AC9410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862022E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796F1F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72A8DE16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35CEC6D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</w:t>
            </w:r>
            <w:bookmarkStart w:id="0" w:name="_GoBack"/>
            <w:bookmarkEnd w:id="0"/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2EE6E3F2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32FA40CE" w14:textId="0D35492B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38090D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CBFF6BC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4B698148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9919215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594EB1D" w14:textId="430C8A63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313BC0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4ACDF45D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A2475CA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3C7B6B3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7D0C8DED" w14:textId="4141105B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E698DB4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26E2C26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7A08E17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577CB7E" w14:textId="7777777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65ADA77E" w14:textId="01E578E7" w:rsidR="002C6486" w:rsidRPr="001D4DC5" w:rsidRDefault="002C6486" w:rsidP="002C6486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2B0C0216" w:rsidR="00703744" w:rsidRPr="001D4DC5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1D4DC5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7267F104" w14:textId="77777777" w:rsidR="002C6486" w:rsidRPr="001D4DC5" w:rsidRDefault="002C6486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71AB4E" w14:textId="77777777" w:rsidR="00BE79BD" w:rsidRPr="001D4DC5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D4DC5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1D4DC5">
        <w:rPr>
          <w:rFonts w:asciiTheme="minorHAnsi" w:hAnsiTheme="minorHAnsi" w:cstheme="minorHAnsi"/>
          <w:sz w:val="20"/>
          <w:szCs w:val="20"/>
        </w:rPr>
        <w:t xml:space="preserve">  </w:t>
      </w:r>
      <w:r w:rsidRPr="001D4DC5">
        <w:rPr>
          <w:rFonts w:asciiTheme="minorHAnsi" w:hAnsiTheme="minorHAnsi" w:cstheme="minorHAnsi"/>
          <w:i/>
          <w:sz w:val="18"/>
          <w:szCs w:val="20"/>
        </w:rPr>
        <w:t>(nazwa firmy i adres wykonawcy)</w:t>
      </w:r>
    </w:p>
    <w:p w14:paraId="03C5A79B" w14:textId="77777777" w:rsidR="00BE79BD" w:rsidRPr="001D4DC5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1D4DC5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1D4DC5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DC5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1D4DC5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1D4DC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1D4DC5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4822B800" w14:textId="77777777" w:rsidR="004F0432" w:rsidRPr="001D4DC5" w:rsidRDefault="004F0432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ED9E491" w14:textId="77777777" w:rsidR="000B28E5" w:rsidRPr="001D4DC5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924921" w14:textId="77777777" w:rsidR="000B28E5" w:rsidRPr="001D4DC5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F0A8E4E" w14:textId="627CD307" w:rsidR="00885C30" w:rsidRPr="001D4DC5" w:rsidRDefault="002C6486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1D4DC5">
        <w:rPr>
          <w:rFonts w:asciiTheme="minorHAnsi" w:hAnsiTheme="minorHAnsi" w:cstheme="minorHAnsi"/>
        </w:rPr>
        <w:t>………..</w:t>
      </w:r>
      <w:r w:rsidR="00885C30" w:rsidRPr="001D4DC5">
        <w:rPr>
          <w:rFonts w:asciiTheme="minorHAnsi" w:hAnsiTheme="minorHAnsi" w:cstheme="minorHAnsi"/>
        </w:rPr>
        <w:t>………………….. dnia ………….……</w:t>
      </w:r>
      <w:r w:rsidR="00885C30" w:rsidRPr="001D4DC5">
        <w:rPr>
          <w:rFonts w:asciiTheme="minorHAnsi" w:hAnsiTheme="minorHAnsi" w:cstheme="minorHAnsi"/>
        </w:rPr>
        <w:tab/>
        <w:t xml:space="preserve">                                         ..............................</w:t>
      </w:r>
      <w:r w:rsidRPr="001D4DC5">
        <w:rPr>
          <w:rFonts w:asciiTheme="minorHAnsi" w:hAnsiTheme="minorHAnsi" w:cstheme="minorHAnsi"/>
        </w:rPr>
        <w:t>........................</w:t>
      </w:r>
      <w:r w:rsidR="00885C30" w:rsidRPr="001D4DC5">
        <w:rPr>
          <w:rFonts w:asciiTheme="minorHAnsi" w:hAnsiTheme="minorHAnsi" w:cstheme="minorHAnsi"/>
        </w:rPr>
        <w:t xml:space="preserve">                                                 </w:t>
      </w:r>
      <w:r w:rsidRPr="001D4DC5">
        <w:rPr>
          <w:rFonts w:asciiTheme="minorHAnsi" w:hAnsiTheme="minorHAnsi" w:cstheme="minorHAnsi"/>
        </w:rPr>
        <w:t xml:space="preserve">      </w:t>
      </w:r>
      <w:r w:rsidR="00885C30" w:rsidRPr="001D4DC5">
        <w:rPr>
          <w:rFonts w:asciiTheme="minorHAnsi" w:hAnsiTheme="minorHAnsi" w:cstheme="minorHAnsi"/>
        </w:rPr>
        <w:t xml:space="preserve">  </w:t>
      </w:r>
      <w:r w:rsidRPr="001D4DC5">
        <w:rPr>
          <w:rFonts w:asciiTheme="minorHAnsi" w:hAnsiTheme="minorHAnsi" w:cstheme="minorHAnsi"/>
        </w:rPr>
        <w:t xml:space="preserve"> </w:t>
      </w:r>
      <w:r w:rsidR="00885C30" w:rsidRPr="001D4DC5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885C30" w:rsidRPr="001D4DC5">
        <w:rPr>
          <w:rFonts w:asciiTheme="minorHAnsi" w:hAnsiTheme="minorHAnsi" w:cstheme="minorHAnsi"/>
        </w:rPr>
        <w:tab/>
      </w:r>
    </w:p>
    <w:p w14:paraId="0F3FA52B" w14:textId="14871AB8" w:rsidR="004D7A2C" w:rsidRPr="001D4DC5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</w:rPr>
      </w:pPr>
      <w:r w:rsidRPr="001D4DC5">
        <w:rPr>
          <w:rFonts w:asciiTheme="minorHAnsi" w:hAnsiTheme="minorHAnsi" w:cstheme="minorHAnsi"/>
          <w:i/>
          <w:sz w:val="18"/>
        </w:rPr>
        <w:t xml:space="preserve">                                                                                                                            </w:t>
      </w:r>
      <w:r w:rsidR="002C6486" w:rsidRPr="001D4DC5">
        <w:rPr>
          <w:rFonts w:asciiTheme="minorHAnsi" w:hAnsiTheme="minorHAnsi" w:cstheme="minorHAnsi"/>
          <w:i/>
          <w:sz w:val="18"/>
        </w:rPr>
        <w:tab/>
        <w:t xml:space="preserve">  </w:t>
      </w:r>
      <w:r w:rsidRPr="001D4DC5">
        <w:rPr>
          <w:rFonts w:asciiTheme="minorHAnsi" w:hAnsiTheme="minorHAnsi" w:cstheme="minorHAnsi"/>
          <w:i/>
          <w:sz w:val="18"/>
        </w:rPr>
        <w:t xml:space="preserve">      (pieczęć wykonawcy)                                                           </w:t>
      </w:r>
      <w:r w:rsidR="002C6486" w:rsidRPr="001D4DC5">
        <w:rPr>
          <w:rFonts w:asciiTheme="minorHAnsi" w:hAnsiTheme="minorHAnsi" w:cstheme="minorHAnsi"/>
          <w:i/>
          <w:sz w:val="18"/>
        </w:rPr>
        <w:tab/>
      </w:r>
      <w:r w:rsidRPr="001D4DC5">
        <w:rPr>
          <w:rFonts w:asciiTheme="minorHAnsi" w:hAnsiTheme="minorHAnsi" w:cstheme="minorHAnsi"/>
          <w:i/>
          <w:sz w:val="18"/>
        </w:rPr>
        <w:t xml:space="preserve">           (podpis osoby uprawnionej do reprezentacji wykonawcy)   </w:t>
      </w:r>
    </w:p>
    <w:sectPr w:rsidR="004D7A2C" w:rsidRPr="001D4DC5" w:rsidSect="0011569B">
      <w:pgSz w:w="16838" w:h="11906" w:orient="landscape"/>
      <w:pgMar w:top="-183" w:right="284" w:bottom="142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78028E" w:rsidRDefault="0078028E">
      <w:r>
        <w:separator/>
      </w:r>
    </w:p>
  </w:endnote>
  <w:endnote w:type="continuationSeparator" w:id="0">
    <w:p w14:paraId="65692A35" w14:textId="77777777" w:rsidR="0078028E" w:rsidRDefault="007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78028E" w:rsidRDefault="0078028E">
      <w:r>
        <w:separator/>
      </w:r>
    </w:p>
  </w:footnote>
  <w:footnote w:type="continuationSeparator" w:id="0">
    <w:p w14:paraId="38F40343" w14:textId="77777777" w:rsidR="0078028E" w:rsidRDefault="0078028E">
      <w:r>
        <w:continuationSeparator/>
      </w:r>
    </w:p>
  </w:footnote>
  <w:footnote w:id="1">
    <w:p w14:paraId="702120EB" w14:textId="6DD918F9" w:rsidR="0078028E" w:rsidRPr="00E92D3F" w:rsidRDefault="0078028E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E92D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92D3F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78028E" w:rsidRDefault="0078028E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78028E" w:rsidRDefault="007802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E6A6A49" w:rsidR="0078028E" w:rsidRDefault="0078028E">
    <w:pPr>
      <w:pStyle w:val="Nagwek"/>
    </w:pPr>
    <w:r>
      <w:rPr>
        <w:noProof/>
      </w:rPr>
      <w:drawing>
        <wp:inline distT="0" distB="0" distL="0" distR="0" wp14:anchorId="3BFC7F3B" wp14:editId="5E38A6F8">
          <wp:extent cx="6303645" cy="46355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78028E" w:rsidRDefault="0078028E" w:rsidP="004F0432">
    <w:pPr>
      <w:pStyle w:val="Tytu"/>
      <w:tabs>
        <w:tab w:val="left" w:pos="567"/>
      </w:tabs>
      <w:jc w:val="left"/>
      <w:rPr>
        <w:b w:val="0"/>
        <w:szCs w:val="22"/>
      </w:rPr>
    </w:pPr>
  </w:p>
  <w:p w14:paraId="38D807BE" w14:textId="77777777" w:rsidR="0078028E" w:rsidRDefault="007802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9" style="width:0;height:1.5pt" o:hralign="center" o:bullet="t" o:hrstd="t" o:hr="t" fillcolor="#aca899" stroked="f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64F6F"/>
    <w:multiLevelType w:val="hybridMultilevel"/>
    <w:tmpl w:val="4D7E43D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08986C9C"/>
    <w:multiLevelType w:val="hybridMultilevel"/>
    <w:tmpl w:val="EB9AF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471D08"/>
    <w:multiLevelType w:val="hybridMultilevel"/>
    <w:tmpl w:val="B1CA4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31910"/>
    <w:multiLevelType w:val="hybridMultilevel"/>
    <w:tmpl w:val="A3EC1E34"/>
    <w:lvl w:ilvl="0" w:tplc="36CEFD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172C5"/>
    <w:multiLevelType w:val="hybridMultilevel"/>
    <w:tmpl w:val="3912FB72"/>
    <w:lvl w:ilvl="0" w:tplc="0CC8AB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D5E63"/>
    <w:multiLevelType w:val="hybridMultilevel"/>
    <w:tmpl w:val="AC7E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A4443"/>
    <w:multiLevelType w:val="hybridMultilevel"/>
    <w:tmpl w:val="E02E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77DC4"/>
    <w:multiLevelType w:val="hybridMultilevel"/>
    <w:tmpl w:val="43F45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"/>
  </w:num>
  <w:num w:numId="4">
    <w:abstractNumId w:val="36"/>
  </w:num>
  <w:num w:numId="5">
    <w:abstractNumId w:val="21"/>
  </w:num>
  <w:num w:numId="6">
    <w:abstractNumId w:val="23"/>
  </w:num>
  <w:num w:numId="7">
    <w:abstractNumId w:val="17"/>
  </w:num>
  <w:num w:numId="8">
    <w:abstractNumId w:val="19"/>
  </w:num>
  <w:num w:numId="9">
    <w:abstractNumId w:val="33"/>
  </w:num>
  <w:num w:numId="10">
    <w:abstractNumId w:val="26"/>
  </w:num>
  <w:num w:numId="11">
    <w:abstractNumId w:val="30"/>
  </w:num>
  <w:num w:numId="12">
    <w:abstractNumId w:val="37"/>
  </w:num>
  <w:num w:numId="13">
    <w:abstractNumId w:val="15"/>
  </w:num>
  <w:num w:numId="14">
    <w:abstractNumId w:val="35"/>
  </w:num>
  <w:num w:numId="15">
    <w:abstractNumId w:val="18"/>
  </w:num>
  <w:num w:numId="16">
    <w:abstractNumId w:val="34"/>
  </w:num>
  <w:num w:numId="17">
    <w:abstractNumId w:val="31"/>
  </w:num>
  <w:num w:numId="18">
    <w:abstractNumId w:val="12"/>
  </w:num>
  <w:num w:numId="19">
    <w:abstractNumId w:val="25"/>
  </w:num>
  <w:num w:numId="20">
    <w:abstractNumId w:val="28"/>
  </w:num>
  <w:num w:numId="21">
    <w:abstractNumId w:val="29"/>
  </w:num>
  <w:num w:numId="22">
    <w:abstractNumId w:val="14"/>
  </w:num>
  <w:num w:numId="23">
    <w:abstractNumId w:val="22"/>
  </w:num>
  <w:num w:numId="24">
    <w:abstractNumId w:val="32"/>
  </w:num>
  <w:num w:numId="25">
    <w:abstractNumId w:val="24"/>
  </w:num>
  <w:num w:numId="26">
    <w:abstractNumId w:val="16"/>
  </w:num>
  <w:num w:numId="2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1559A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0AB0"/>
    <w:rsid w:val="00051B62"/>
    <w:rsid w:val="00052CAD"/>
    <w:rsid w:val="000570B6"/>
    <w:rsid w:val="00065CD2"/>
    <w:rsid w:val="00073A6D"/>
    <w:rsid w:val="00080AE4"/>
    <w:rsid w:val="00081D21"/>
    <w:rsid w:val="00082893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8E5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0FF9"/>
    <w:rsid w:val="000E1807"/>
    <w:rsid w:val="000F1F74"/>
    <w:rsid w:val="000F3478"/>
    <w:rsid w:val="000F7DF8"/>
    <w:rsid w:val="001004E5"/>
    <w:rsid w:val="0010061F"/>
    <w:rsid w:val="00101C81"/>
    <w:rsid w:val="0011569B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974"/>
    <w:rsid w:val="00142946"/>
    <w:rsid w:val="00146DA8"/>
    <w:rsid w:val="00154139"/>
    <w:rsid w:val="00154324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B647E"/>
    <w:rsid w:val="001C1D6F"/>
    <w:rsid w:val="001D4DC5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18A1"/>
    <w:rsid w:val="00214131"/>
    <w:rsid w:val="00214C65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690E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C6486"/>
    <w:rsid w:val="002E0291"/>
    <w:rsid w:val="002E041F"/>
    <w:rsid w:val="002E1B30"/>
    <w:rsid w:val="002E2AC8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356C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1D5"/>
    <w:rsid w:val="00374318"/>
    <w:rsid w:val="00375237"/>
    <w:rsid w:val="00375BCD"/>
    <w:rsid w:val="00375D72"/>
    <w:rsid w:val="00377524"/>
    <w:rsid w:val="00382C0F"/>
    <w:rsid w:val="00391A1F"/>
    <w:rsid w:val="00392A07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D45CC"/>
    <w:rsid w:val="003E2115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1FB2"/>
    <w:rsid w:val="0044243C"/>
    <w:rsid w:val="0044471F"/>
    <w:rsid w:val="00447FB9"/>
    <w:rsid w:val="00450F5B"/>
    <w:rsid w:val="00452738"/>
    <w:rsid w:val="00452A3B"/>
    <w:rsid w:val="004547A7"/>
    <w:rsid w:val="00461EA8"/>
    <w:rsid w:val="004645E9"/>
    <w:rsid w:val="004775C5"/>
    <w:rsid w:val="0048162C"/>
    <w:rsid w:val="00483D7B"/>
    <w:rsid w:val="00486D4E"/>
    <w:rsid w:val="00490DF8"/>
    <w:rsid w:val="00491EEB"/>
    <w:rsid w:val="004922F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4D4A"/>
    <w:rsid w:val="004E54AE"/>
    <w:rsid w:val="004E70C8"/>
    <w:rsid w:val="004F0432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613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1CC6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0BE8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1E92"/>
    <w:rsid w:val="00735A09"/>
    <w:rsid w:val="00736A5D"/>
    <w:rsid w:val="00741E4B"/>
    <w:rsid w:val="007432A7"/>
    <w:rsid w:val="00751DC7"/>
    <w:rsid w:val="00752275"/>
    <w:rsid w:val="00752470"/>
    <w:rsid w:val="00753F04"/>
    <w:rsid w:val="00756AE4"/>
    <w:rsid w:val="007624F8"/>
    <w:rsid w:val="0076446C"/>
    <w:rsid w:val="0077019C"/>
    <w:rsid w:val="0077262A"/>
    <w:rsid w:val="0077290F"/>
    <w:rsid w:val="00772A74"/>
    <w:rsid w:val="00773BB0"/>
    <w:rsid w:val="0078028E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26F6"/>
    <w:rsid w:val="00813E7A"/>
    <w:rsid w:val="008224F4"/>
    <w:rsid w:val="00824D9D"/>
    <w:rsid w:val="00831E44"/>
    <w:rsid w:val="00835883"/>
    <w:rsid w:val="00837859"/>
    <w:rsid w:val="008408C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770FF"/>
    <w:rsid w:val="008809CB"/>
    <w:rsid w:val="008814DC"/>
    <w:rsid w:val="008823E5"/>
    <w:rsid w:val="00885C30"/>
    <w:rsid w:val="0088632F"/>
    <w:rsid w:val="0089352F"/>
    <w:rsid w:val="008956E7"/>
    <w:rsid w:val="008B5CB5"/>
    <w:rsid w:val="008B6D55"/>
    <w:rsid w:val="008D3726"/>
    <w:rsid w:val="008D5050"/>
    <w:rsid w:val="008D5911"/>
    <w:rsid w:val="008E03FA"/>
    <w:rsid w:val="008E2574"/>
    <w:rsid w:val="008F3385"/>
    <w:rsid w:val="008F33A6"/>
    <w:rsid w:val="008F5D64"/>
    <w:rsid w:val="008F628E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6DC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A7BE7"/>
    <w:rsid w:val="009B4E05"/>
    <w:rsid w:val="009C0397"/>
    <w:rsid w:val="009C3311"/>
    <w:rsid w:val="009C387F"/>
    <w:rsid w:val="009C66C5"/>
    <w:rsid w:val="009D1D08"/>
    <w:rsid w:val="009D44CF"/>
    <w:rsid w:val="009D5704"/>
    <w:rsid w:val="009E040A"/>
    <w:rsid w:val="009E09D5"/>
    <w:rsid w:val="009E59D0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276A"/>
    <w:rsid w:val="00B047D0"/>
    <w:rsid w:val="00B07652"/>
    <w:rsid w:val="00B07FCC"/>
    <w:rsid w:val="00B11843"/>
    <w:rsid w:val="00B121E1"/>
    <w:rsid w:val="00B14B77"/>
    <w:rsid w:val="00B16DC7"/>
    <w:rsid w:val="00B17980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41A3"/>
    <w:rsid w:val="00BD512A"/>
    <w:rsid w:val="00BD75F1"/>
    <w:rsid w:val="00BE36A7"/>
    <w:rsid w:val="00BE4F2A"/>
    <w:rsid w:val="00BE79BD"/>
    <w:rsid w:val="00BE7ACE"/>
    <w:rsid w:val="00BF1A9A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510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CF55BB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3404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E5367"/>
    <w:rsid w:val="00DF0EAF"/>
    <w:rsid w:val="00DF61B9"/>
    <w:rsid w:val="00DF7EF9"/>
    <w:rsid w:val="00E001E2"/>
    <w:rsid w:val="00E00EA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1898"/>
    <w:rsid w:val="00E349D9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717CF"/>
    <w:rsid w:val="00E83666"/>
    <w:rsid w:val="00E84E10"/>
    <w:rsid w:val="00E87F56"/>
    <w:rsid w:val="00E92D3F"/>
    <w:rsid w:val="00E93A0A"/>
    <w:rsid w:val="00E96DAA"/>
    <w:rsid w:val="00E96DF8"/>
    <w:rsid w:val="00E97B20"/>
    <w:rsid w:val="00EA43DC"/>
    <w:rsid w:val="00EA699B"/>
    <w:rsid w:val="00EB0324"/>
    <w:rsid w:val="00EB0896"/>
    <w:rsid w:val="00EB4DA9"/>
    <w:rsid w:val="00EB4E76"/>
    <w:rsid w:val="00EB7908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0E30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E9E"/>
    <w:rsid w:val="00F33F88"/>
    <w:rsid w:val="00F34CE0"/>
    <w:rsid w:val="00F377D5"/>
    <w:rsid w:val="00F45D18"/>
    <w:rsid w:val="00F47436"/>
    <w:rsid w:val="00F53961"/>
    <w:rsid w:val="00F62792"/>
    <w:rsid w:val="00F62DE7"/>
    <w:rsid w:val="00F651B3"/>
    <w:rsid w:val="00F657A4"/>
    <w:rsid w:val="00F7103C"/>
    <w:rsid w:val="00F723E5"/>
    <w:rsid w:val="00F751E3"/>
    <w:rsid w:val="00F75DC9"/>
    <w:rsid w:val="00F8332C"/>
    <w:rsid w:val="00F85A3D"/>
    <w:rsid w:val="00F864F4"/>
    <w:rsid w:val="00F90F60"/>
    <w:rsid w:val="00F92590"/>
    <w:rsid w:val="00F9464C"/>
    <w:rsid w:val="00F951EB"/>
    <w:rsid w:val="00F978E2"/>
    <w:rsid w:val="00FA0649"/>
    <w:rsid w:val="00FA230A"/>
    <w:rsid w:val="00FA26D4"/>
    <w:rsid w:val="00FA5C54"/>
    <w:rsid w:val="00FB0071"/>
    <w:rsid w:val="00FB208B"/>
    <w:rsid w:val="00FB700A"/>
    <w:rsid w:val="00FC4A70"/>
    <w:rsid w:val="00FC7517"/>
    <w:rsid w:val="00FD11C0"/>
    <w:rsid w:val="00FD2DAA"/>
    <w:rsid w:val="00FD3CE1"/>
    <w:rsid w:val="00FD5F48"/>
    <w:rsid w:val="00FE02FA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5FF8-C356-44BC-A65C-3F540E21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2065</Words>
  <Characters>20569</Characters>
  <Application>Microsoft Office Word</Application>
  <DocSecurity>0</DocSecurity>
  <Lines>171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4</cp:revision>
  <cp:lastPrinted>2019-08-14T10:07:00Z</cp:lastPrinted>
  <dcterms:created xsi:type="dcterms:W3CDTF">2024-09-10T11:15:00Z</dcterms:created>
  <dcterms:modified xsi:type="dcterms:W3CDTF">2024-09-10T14:19:00Z</dcterms:modified>
</cp:coreProperties>
</file>